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FF167F" w14:textId="77777777" w:rsidR="00D31D8B" w:rsidRPr="002014CA" w:rsidRDefault="00D31D8B">
      <w:pPr>
        <w:autoSpaceDE w:val="0"/>
        <w:ind w:right="-110"/>
        <w:jc w:val="right"/>
        <w:rPr>
          <w:rFonts w:ascii="Book Antiqua" w:hAnsi="Book Antiqua" w:cs="Book Antiqua"/>
          <w:bCs/>
          <w:i/>
          <w:sz w:val="20"/>
          <w:szCs w:val="20"/>
          <w:u w:val="single"/>
          <w:lang w:val="en-US"/>
        </w:rPr>
      </w:pPr>
    </w:p>
    <w:p w14:paraId="0A0EC78E" w14:textId="77777777" w:rsidR="00D31D8B" w:rsidRPr="002014CA" w:rsidRDefault="00D66EE3">
      <w:pPr>
        <w:autoSpaceDE w:val="0"/>
        <w:ind w:right="-110"/>
        <w:jc w:val="center"/>
        <w:rPr>
          <w:rFonts w:ascii="TimesNewRoman" w:hAnsi="TimesNewRoman" w:cs="TimesNewRoman"/>
          <w:b/>
          <w:bCs/>
          <w:sz w:val="32"/>
          <w:szCs w:val="32"/>
          <w:lang w:val="en-US"/>
        </w:rPr>
      </w:pPr>
      <w:r w:rsidRPr="002014CA">
        <w:rPr>
          <w:noProof/>
          <w:lang w:val="pl-PL" w:eastAsia="pl-PL"/>
        </w:rPr>
        <w:drawing>
          <wp:anchor distT="0" distB="0" distL="114935" distR="114935" simplePos="0" relativeHeight="251657728" behindDoc="1" locked="0" layoutInCell="1" allowOverlap="1" wp14:anchorId="5A55BAC1" wp14:editId="25EA6F42">
            <wp:simplePos x="0" y="0"/>
            <wp:positionH relativeFrom="column">
              <wp:posOffset>2526665</wp:posOffset>
            </wp:positionH>
            <wp:positionV relativeFrom="paragraph">
              <wp:posOffset>62230</wp:posOffset>
            </wp:positionV>
            <wp:extent cx="704215" cy="704215"/>
            <wp:effectExtent l="0" t="0" r="635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A35A6" w14:textId="77777777" w:rsidR="00D31D8B" w:rsidRPr="002014CA" w:rsidRDefault="00D31D8B">
      <w:pPr>
        <w:autoSpaceDE w:val="0"/>
        <w:ind w:right="-110"/>
        <w:jc w:val="center"/>
        <w:rPr>
          <w:rFonts w:ascii="TimesNewRoman" w:hAnsi="TimesNewRoman" w:cs="TimesNewRoman"/>
          <w:b/>
          <w:bCs/>
          <w:sz w:val="44"/>
          <w:szCs w:val="44"/>
          <w:lang w:val="en-US"/>
        </w:rPr>
      </w:pPr>
    </w:p>
    <w:p w14:paraId="46B921CE" w14:textId="77777777" w:rsidR="00D31D8B" w:rsidRPr="002014CA" w:rsidRDefault="00D31D8B">
      <w:pPr>
        <w:autoSpaceDE w:val="0"/>
        <w:ind w:right="-110"/>
        <w:jc w:val="center"/>
        <w:rPr>
          <w:rFonts w:ascii="TimesNewRoman" w:hAnsi="TimesNewRoman" w:cs="TimesNewRoman"/>
          <w:b/>
          <w:bCs/>
          <w:sz w:val="44"/>
          <w:szCs w:val="44"/>
          <w:lang w:val="en-US"/>
        </w:rPr>
      </w:pPr>
    </w:p>
    <w:p w14:paraId="4752C975" w14:textId="77777777" w:rsidR="00B23146" w:rsidRPr="002014CA" w:rsidRDefault="00B23146" w:rsidP="00B23146">
      <w:pPr>
        <w:autoSpaceDE w:val="0"/>
        <w:ind w:right="-110"/>
        <w:jc w:val="center"/>
        <w:rPr>
          <w:rFonts w:ascii="Book Antiqua" w:hAnsi="Book Antiqua" w:cs="Book Antiqua"/>
          <w:b/>
          <w:bCs/>
          <w:i/>
          <w:sz w:val="26"/>
          <w:szCs w:val="26"/>
          <w:lang w:val="en-US"/>
        </w:rPr>
      </w:pPr>
      <w:r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>General pri</w:t>
      </w:r>
      <w:r w:rsidR="00047E08"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 xml:space="preserve">nciples and guidelines for </w:t>
      </w:r>
      <w:r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 xml:space="preserve">recruitment of researchers </w:t>
      </w:r>
      <w:r w:rsidR="00047E08"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 xml:space="preserve">        </w:t>
      </w:r>
      <w:r w:rsidR="00D85724"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>and </w:t>
      </w:r>
      <w:r w:rsidR="007F6136"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>teachers-</w:t>
      </w:r>
      <w:r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 xml:space="preserve">researchers following the competition procedures </w:t>
      </w:r>
      <w:r w:rsidR="00D85724"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 xml:space="preserve">                        </w:t>
      </w:r>
      <w:r w:rsidR="007F6136"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 xml:space="preserve">  </w:t>
      </w:r>
      <w:r w:rsidR="00047E08"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 xml:space="preserve">                        </w:t>
      </w:r>
      <w:r w:rsidRPr="002014CA">
        <w:rPr>
          <w:rFonts w:ascii="Book Antiqua" w:hAnsi="Book Antiqua" w:cs="Book Antiqua"/>
          <w:b/>
          <w:bCs/>
          <w:i/>
          <w:sz w:val="26"/>
          <w:szCs w:val="26"/>
          <w:lang w:val="en-US"/>
        </w:rPr>
        <w:t>at Lublin University of Technology</w:t>
      </w:r>
    </w:p>
    <w:p w14:paraId="4E075D60" w14:textId="77777777" w:rsidR="00D31D8B" w:rsidRPr="002014CA" w:rsidRDefault="00D31D8B">
      <w:pPr>
        <w:autoSpaceDE w:val="0"/>
        <w:ind w:right="-110"/>
        <w:jc w:val="center"/>
        <w:rPr>
          <w:rFonts w:ascii="Book Antiqua" w:hAnsi="Book Antiqua" w:cs="Book Antiqua"/>
          <w:b/>
          <w:bCs/>
          <w:i/>
          <w:iCs/>
          <w:sz w:val="16"/>
          <w:szCs w:val="16"/>
          <w:lang w:val="en-US"/>
        </w:rPr>
      </w:pPr>
    </w:p>
    <w:p w14:paraId="0B961DD8" w14:textId="77777777" w:rsidR="00EA0717" w:rsidRPr="002014CA" w:rsidRDefault="00EA0717">
      <w:pPr>
        <w:autoSpaceDE w:val="0"/>
        <w:ind w:right="-110"/>
        <w:jc w:val="center"/>
        <w:rPr>
          <w:rFonts w:ascii="Book Antiqua" w:hAnsi="Book Antiqua" w:cs="Book Antiqua"/>
          <w:b/>
          <w:bCs/>
          <w:i/>
          <w:iCs/>
          <w:sz w:val="16"/>
          <w:szCs w:val="16"/>
          <w:lang w:val="en-US"/>
        </w:rPr>
      </w:pPr>
    </w:p>
    <w:p w14:paraId="1903A583" w14:textId="77777777" w:rsidR="00D31D8B" w:rsidRPr="002014CA" w:rsidRDefault="00D31D8B">
      <w:pPr>
        <w:autoSpaceDE w:val="0"/>
        <w:ind w:right="-110"/>
        <w:jc w:val="center"/>
        <w:rPr>
          <w:rFonts w:ascii="Book Antiqua" w:hAnsi="Book Antiqua" w:cs="Book Antiqua"/>
          <w:bCs/>
          <w:sz w:val="4"/>
          <w:szCs w:val="4"/>
          <w:lang w:val="en-US"/>
        </w:rPr>
      </w:pPr>
    </w:p>
    <w:p w14:paraId="3BF1555A" w14:textId="77777777" w:rsidR="00D31D8B" w:rsidRPr="002014CA" w:rsidRDefault="00D31D8B">
      <w:pPr>
        <w:autoSpaceDE w:val="0"/>
        <w:ind w:right="-110"/>
        <w:jc w:val="both"/>
        <w:rPr>
          <w:rFonts w:ascii="Book Antiqua" w:hAnsi="Book Antiqua" w:cs="Book Antiqua"/>
          <w:bCs/>
          <w:sz w:val="4"/>
          <w:szCs w:val="4"/>
          <w:lang w:val="en-US"/>
        </w:rPr>
      </w:pPr>
    </w:p>
    <w:p w14:paraId="34643177" w14:textId="77777777" w:rsidR="00D31D8B" w:rsidRPr="002014CA" w:rsidRDefault="00D31D8B">
      <w:pPr>
        <w:autoSpaceDE w:val="0"/>
        <w:ind w:right="-110"/>
        <w:jc w:val="both"/>
        <w:rPr>
          <w:rFonts w:ascii="Book Antiqua" w:hAnsi="Book Antiqua" w:cs="Book Antiqua"/>
          <w:bCs/>
          <w:sz w:val="26"/>
          <w:szCs w:val="26"/>
          <w:lang w:val="en-US"/>
        </w:rPr>
      </w:pPr>
    </w:p>
    <w:p w14:paraId="02CA7EEC" w14:textId="77777777" w:rsidR="00B23146" w:rsidRPr="002014CA" w:rsidRDefault="00B23146" w:rsidP="00B23146">
      <w:pPr>
        <w:ind w:firstLine="567"/>
        <w:jc w:val="both"/>
        <w:rPr>
          <w:rFonts w:ascii="Book Antiqua" w:hAnsi="Book Antiqua" w:cs="Book Antiqua"/>
          <w:sz w:val="26"/>
          <w:szCs w:val="26"/>
          <w:lang w:val="en-US"/>
        </w:rPr>
      </w:pP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In order to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comply with the highest standards of competition procedures concerning the employm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ent of researchers and teachers-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researchers, the following rules mandatory at Lublin University of Technology are introduced:</w:t>
      </w:r>
    </w:p>
    <w:p w14:paraId="2D73CB4C" w14:textId="77777777" w:rsidR="00D90E0C" w:rsidRPr="002014CA" w:rsidRDefault="00D90E0C" w:rsidP="00D90E0C">
      <w:pPr>
        <w:numPr>
          <w:ilvl w:val="0"/>
          <w:numId w:val="5"/>
        </w:numPr>
        <w:tabs>
          <w:tab w:val="clear" w:pos="0"/>
        </w:tabs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is made up of at least 3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persons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.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may include a member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 xml:space="preserve">from 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outside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 xml:space="preserve">Lublin </w:t>
      </w:r>
      <w:r w:rsidR="0099575B" w:rsidRPr="002014CA">
        <w:rPr>
          <w:rFonts w:ascii="Book Antiqua" w:hAnsi="Book Antiqua" w:cs="Book Antiqua"/>
          <w:sz w:val="26"/>
          <w:szCs w:val="26"/>
          <w:lang w:val="en-US"/>
        </w:rPr>
        <w:t>University of Technology (e.g. </w:t>
      </w:r>
      <w:r w:rsidR="00970F97" w:rsidRPr="002014CA">
        <w:rPr>
          <w:rFonts w:ascii="Book Antiqua" w:hAnsi="Book Antiqua" w:cs="Book Antiqua"/>
          <w:sz w:val="26"/>
          <w:szCs w:val="26"/>
          <w:lang w:val="en-US"/>
        </w:rPr>
        <w:t>an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expert in the field of industry). While appointing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principle of gender equality should be obeyed.</w:t>
      </w:r>
    </w:p>
    <w:p w14:paraId="4E4AF8DB" w14:textId="77777777" w:rsidR="00D90E0C" w:rsidRPr="002014CA" w:rsidRDefault="00D90E0C" w:rsidP="00D90E0C">
      <w:pPr>
        <w:numPr>
          <w:ilvl w:val="0"/>
          <w:numId w:val="5"/>
        </w:numPr>
        <w:tabs>
          <w:tab w:val="clear" w:pos="0"/>
        </w:tabs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At least two-month period,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since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date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of  the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competition notice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until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date of its closure, must be obeyed</w:t>
      </w:r>
      <w:r w:rsidR="00AC6741" w:rsidRPr="002014CA">
        <w:rPr>
          <w:rFonts w:ascii="Book Antiqua" w:hAnsi="Book Antiqua" w:cs="Book Antiqua"/>
          <w:sz w:val="26"/>
          <w:szCs w:val="26"/>
          <w:lang w:val="en-US"/>
        </w:rPr>
        <w:t>. Necessary information must be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published on the website </w:t>
      </w:r>
      <w:hyperlink r:id="rId7" w:history="1">
        <w:r w:rsidRPr="002014CA">
          <w:rPr>
            <w:rStyle w:val="Hipercze"/>
            <w:rFonts w:ascii="Book Antiqua" w:hAnsi="Book Antiqua" w:cs="Book Antiqua"/>
            <w:sz w:val="26"/>
            <w:szCs w:val="26"/>
            <w:lang w:val="en-US"/>
          </w:rPr>
          <w:t>www.pollub.pl</w:t>
        </w:r>
      </w:hyperlink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as well as in appropriate services (Euraxess, Ministry, etc.).</w:t>
      </w:r>
    </w:p>
    <w:p w14:paraId="2D39B6A9" w14:textId="77777777" w:rsidR="00D90E0C" w:rsidRPr="002014CA" w:rsidRDefault="00D90E0C" w:rsidP="00D90E0C">
      <w:pPr>
        <w:numPr>
          <w:ilvl w:val="0"/>
          <w:numId w:val="5"/>
        </w:numPr>
        <w:tabs>
          <w:tab w:val="clear" w:pos="0"/>
        </w:tabs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Applicants for the post should be provided with the 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>possibility of 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submitting  the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complete file of requested documents in electronic form.</w:t>
      </w:r>
    </w:p>
    <w:p w14:paraId="1A2147B7" w14:textId="77777777" w:rsidR="00D90E0C" w:rsidRPr="002014CA" w:rsidRDefault="00D90E0C" w:rsidP="00D90E0C">
      <w:pPr>
        <w:numPr>
          <w:ilvl w:val="0"/>
          <w:numId w:val="5"/>
        </w:numPr>
        <w:tabs>
          <w:tab w:val="clear" w:pos="0"/>
        </w:tabs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The selection </w:t>
      </w:r>
      <w:r w:rsidR="00D67907" w:rsidRPr="002014CA">
        <w:rPr>
          <w:rFonts w:ascii="Book Antiqua" w:hAnsi="Book Antiqua" w:cs="Book Antiqua"/>
          <w:sz w:val="26"/>
          <w:szCs w:val="26"/>
          <w:lang w:val="en-US"/>
        </w:rPr>
        <w:t>of candidates is in two stages:</w:t>
      </w:r>
    </w:p>
    <w:p w14:paraId="09C8F48D" w14:textId="77777777" w:rsidR="00D90E0C" w:rsidRPr="002014CA" w:rsidRDefault="00D90E0C" w:rsidP="00047E08">
      <w:pPr>
        <w:numPr>
          <w:ilvl w:val="0"/>
          <w:numId w:val="13"/>
        </w:numPr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stage one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–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checking the documents formally and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rejecting  incomplete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applications or those failing to meet the requirements provided in the competition notice.</w:t>
      </w:r>
    </w:p>
    <w:p w14:paraId="7D5A7A1E" w14:textId="77777777" w:rsidR="00D90E0C" w:rsidRPr="002014CA" w:rsidRDefault="00D90E0C" w:rsidP="00D90E0C">
      <w:pPr>
        <w:numPr>
          <w:ilvl w:val="0"/>
          <w:numId w:val="13"/>
        </w:numPr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stage two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–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job interview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with the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short-listed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candidates.</w:t>
      </w:r>
    </w:p>
    <w:p w14:paraId="130BDA3F" w14:textId="77777777" w:rsidR="00D90E0C" w:rsidRPr="002014CA" w:rsidRDefault="00D90E0C" w:rsidP="00D90E0C">
      <w:pPr>
        <w:numPr>
          <w:ilvl w:val="0"/>
          <w:numId w:val="5"/>
        </w:numPr>
        <w:tabs>
          <w:tab w:val="clear" w:pos="0"/>
        </w:tabs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 xml:space="preserve">Selection Board 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is obliged, during interviews, to provide the candidates with the possibility of a full presentation of their strengths and predispositions for the post they are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applying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>.</w:t>
      </w:r>
    </w:p>
    <w:p w14:paraId="48C0546A" w14:textId="77777777" w:rsidR="00D90E0C" w:rsidRPr="002014CA" w:rsidRDefault="00D90E0C" w:rsidP="00D90E0C">
      <w:pPr>
        <w:numPr>
          <w:ilvl w:val="0"/>
          <w:numId w:val="5"/>
        </w:numPr>
        <w:tabs>
          <w:tab w:val="clear" w:pos="0"/>
        </w:tabs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is obliged to write the report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of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each interview (see appendix 2).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On the basis of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submitted documents and conducted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 xml:space="preserve">job </w:t>
      </w:r>
      <w:proofErr w:type="gramStart"/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interview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, the assessment of each applicant is carried out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according to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 xml:space="preserve">set of 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selection criteria adopted by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.</w:t>
      </w:r>
    </w:p>
    <w:p w14:paraId="157342D3" w14:textId="77777777" w:rsidR="00D90E0C" w:rsidRPr="002014CA" w:rsidRDefault="00D90E0C" w:rsidP="00D90E0C">
      <w:pPr>
        <w:numPr>
          <w:ilvl w:val="0"/>
          <w:numId w:val="5"/>
        </w:numPr>
        <w:tabs>
          <w:tab w:val="clear" w:pos="0"/>
        </w:tabs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Each criterion of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applicants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assessment is attributed to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a number of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points.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's decision is based on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c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>omparing  the</w:t>
      </w:r>
      <w:proofErr w:type="gramEnd"/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 xml:space="preserve"> sum of points. It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might also be helpful in outlining the information on applicants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’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strengths and weaknesses included in the feedback given to the candidates rejected at the </w:t>
      </w:r>
      <w:r w:rsidRPr="002014CA">
        <w:rPr>
          <w:rFonts w:ascii="Book Antiqua" w:hAnsi="Book Antiqua" w:cs="Book Antiqua"/>
          <w:sz w:val="26"/>
          <w:szCs w:val="26"/>
          <w:lang w:val="en-US"/>
        </w:rPr>
        <w:lastRenderedPageBreak/>
        <w:t xml:space="preserve">second recruitment stage in case a complaint against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's decision has been made.</w:t>
      </w:r>
    </w:p>
    <w:p w14:paraId="01D743BE" w14:textId="77777777" w:rsidR="00D90E0C" w:rsidRPr="002014CA" w:rsidRDefault="00D90E0C" w:rsidP="00D90E0C">
      <w:pPr>
        <w:numPr>
          <w:ilvl w:val="0"/>
          <w:numId w:val="5"/>
        </w:numPr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After the interviews have been held,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enters the number of candidates in a collective report (appendix 1 for this Regulation). The collective report should, in a clear and explicit way, justify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's decision as far as 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>accepting or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r</w:t>
      </w:r>
      <w:r w:rsidR="00AC6741" w:rsidRPr="002014CA">
        <w:rPr>
          <w:rFonts w:ascii="Book Antiqua" w:hAnsi="Book Antiqua" w:cs="Book Antiqua"/>
          <w:sz w:val="26"/>
          <w:szCs w:val="26"/>
          <w:lang w:val="en-US"/>
        </w:rPr>
        <w:t>ejecting a given candidate is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concerned.</w:t>
      </w:r>
    </w:p>
    <w:p w14:paraId="3A4E6E25" w14:textId="77777777" w:rsidR="00D90E0C" w:rsidRPr="002014CA" w:rsidRDefault="00D90E0C" w:rsidP="00D90E0C">
      <w:pPr>
        <w:numPr>
          <w:ilvl w:val="0"/>
          <w:numId w:val="5"/>
        </w:numPr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>Applicants for the post may make a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 xml:space="preserve"> complaint against the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's decision within 14 days since the date the recruitment results have been announced.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's decision is final.</w:t>
      </w:r>
    </w:p>
    <w:p w14:paraId="6DE45C08" w14:textId="77777777" w:rsidR="00D90E0C" w:rsidRPr="002014CA" w:rsidRDefault="00D90E0C" w:rsidP="00D90E0C">
      <w:pPr>
        <w:numPr>
          <w:ilvl w:val="0"/>
          <w:numId w:val="5"/>
        </w:numPr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The collective report should contain information on candidate's administrative complaints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against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's decision in case such complaints have been made.</w:t>
      </w:r>
    </w:p>
    <w:p w14:paraId="6CAB8089" w14:textId="77777777" w:rsidR="00D90E0C" w:rsidRPr="002014CA" w:rsidRDefault="00D90E0C" w:rsidP="00D90E0C">
      <w:pPr>
        <w:numPr>
          <w:ilvl w:val="0"/>
          <w:numId w:val="5"/>
        </w:numPr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Following the Faculty Board's recommendation, all reports, including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appendices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, should be supplied to the Rector's Office. After the decision has been made by the Rector, all the re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 xml:space="preserve">ports and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appendices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 xml:space="preserve"> should be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sent to the Dean of the Faculty.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informs the successful candidate about the competition results.</w:t>
      </w:r>
    </w:p>
    <w:p w14:paraId="0A6EFBB0" w14:textId="77777777" w:rsidR="00D90E0C" w:rsidRPr="002014CA" w:rsidRDefault="00D90E0C" w:rsidP="00D90E0C">
      <w:pPr>
        <w:numPr>
          <w:ilvl w:val="0"/>
          <w:numId w:val="5"/>
        </w:numPr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informs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about “the strengths and weaknesses” of the candidates rejected after the interview.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sends the information to th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>e LUT HR Department (appendix 3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for this Regulation)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alongside with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all th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>e documents including copies of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letters sent to the candidates.</w:t>
      </w:r>
    </w:p>
    <w:p w14:paraId="5EBA4269" w14:textId="77777777" w:rsidR="00D90E0C" w:rsidRPr="002014CA" w:rsidRDefault="00D90E0C" w:rsidP="00D90E0C">
      <w:pPr>
        <w:numPr>
          <w:ilvl w:val="0"/>
          <w:numId w:val="5"/>
        </w:numPr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>The documents related to the</w:t>
      </w:r>
      <w:r w:rsidR="0099575B" w:rsidRPr="002014CA">
        <w:rPr>
          <w:rFonts w:ascii="Book Antiqua" w:hAnsi="Book Antiqua" w:cs="Book Antiqua"/>
          <w:sz w:val="26"/>
          <w:szCs w:val="26"/>
          <w:lang w:val="en-US"/>
        </w:rPr>
        <w:t xml:space="preserve"> “rejected candidates”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should be sent to the LUT Archive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s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after the competition procedure has been completed (including complaints). The competition procedure documents (reports and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candidates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complaints against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>'s decision) are stored by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the Archive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s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for the period of 2 years in accordance with the University internal procedure.</w:t>
      </w:r>
    </w:p>
    <w:p w14:paraId="2A92AE2E" w14:textId="77777777" w:rsidR="00D31D8B" w:rsidRPr="002014CA" w:rsidRDefault="00D90E0C" w:rsidP="00D90E0C">
      <w:pPr>
        <w:numPr>
          <w:ilvl w:val="0"/>
          <w:numId w:val="5"/>
        </w:numPr>
        <w:spacing w:before="120"/>
        <w:ind w:left="425" w:hanging="425"/>
        <w:jc w:val="both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>During the competition proceeding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 xml:space="preserve">s, the </w:t>
      </w:r>
      <w:r w:rsidR="007F6136" w:rsidRPr="002014CA">
        <w:rPr>
          <w:rFonts w:ascii="Book Antiqua" w:hAnsi="Book Antiqua" w:cs="Book Antiqua"/>
          <w:sz w:val="26"/>
          <w:szCs w:val="26"/>
          <w:lang w:val="en-US"/>
        </w:rPr>
        <w:t>Selection Board</w:t>
      </w:r>
      <w:r w:rsidR="00D85724" w:rsidRPr="002014CA">
        <w:rPr>
          <w:rFonts w:ascii="Book Antiqua" w:hAnsi="Book Antiqua" w:cs="Book Antiqua"/>
          <w:sz w:val="26"/>
          <w:szCs w:val="26"/>
          <w:lang w:val="en-US"/>
        </w:rPr>
        <w:t xml:space="preserve"> is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obliged to obey the European Parliament and the UE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Co</w:t>
      </w:r>
      <w:r w:rsidR="00AC6741" w:rsidRPr="002014CA">
        <w:rPr>
          <w:rFonts w:ascii="Book Antiqua" w:hAnsi="Book Antiqua" w:cs="Book Antiqua"/>
          <w:sz w:val="26"/>
          <w:szCs w:val="26"/>
          <w:lang w:val="en-US"/>
        </w:rPr>
        <w:t>uncil's  Ordinance</w:t>
      </w:r>
      <w:proofErr w:type="gramEnd"/>
      <w:r w:rsidR="00AC6741" w:rsidRPr="002014CA">
        <w:rPr>
          <w:rFonts w:ascii="Book Antiqua" w:hAnsi="Book Antiqua" w:cs="Book Antiqua"/>
          <w:sz w:val="26"/>
          <w:szCs w:val="26"/>
          <w:lang w:val="en-US"/>
        </w:rPr>
        <w:t xml:space="preserve">  2016/679 of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April 27,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2016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on the protection of individuals </w:t>
      </w:r>
      <w:proofErr w:type="gramStart"/>
      <w:r w:rsidRPr="002014CA">
        <w:rPr>
          <w:rFonts w:ascii="Book Antiqua" w:hAnsi="Book Antiqua" w:cs="Book Antiqua"/>
          <w:sz w:val="26"/>
          <w:szCs w:val="26"/>
          <w:lang w:val="en-US"/>
        </w:rPr>
        <w:t>with regard to</w:t>
      </w:r>
      <w:proofErr w:type="gramEnd"/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the processing of personal data and on the free </w:t>
      </w:r>
      <w:r w:rsidR="00047E08" w:rsidRPr="002014CA">
        <w:rPr>
          <w:rFonts w:ascii="Book Antiqua" w:hAnsi="Book Antiqua" w:cs="Book Antiqua"/>
          <w:sz w:val="26"/>
          <w:szCs w:val="26"/>
          <w:lang w:val="en-US"/>
        </w:rPr>
        <w:t>flow</w:t>
      </w:r>
      <w:r w:rsidR="00A76AEE">
        <w:rPr>
          <w:rFonts w:ascii="Book Antiqua" w:hAnsi="Book Antiqua" w:cs="Book Antiqua"/>
          <w:sz w:val="26"/>
          <w:szCs w:val="26"/>
          <w:lang w:val="en-US"/>
        </w:rPr>
        <w:t xml:space="preserve"> of such data as well as </w:t>
      </w:r>
      <w:r w:rsidRPr="002014CA">
        <w:rPr>
          <w:rFonts w:ascii="Book Antiqua" w:hAnsi="Book Antiqua" w:cs="Book Antiqua"/>
          <w:sz w:val="26"/>
          <w:szCs w:val="26"/>
          <w:lang w:val="en-US"/>
        </w:rPr>
        <w:t>Directive 96/46/WE repeal (General Data Protection Regulation).</w:t>
      </w:r>
    </w:p>
    <w:p w14:paraId="5830F419" w14:textId="77777777" w:rsidR="002E1174" w:rsidRPr="002014CA" w:rsidRDefault="00D31D8B" w:rsidP="00D85724">
      <w:pPr>
        <w:ind w:right="-110"/>
        <w:rPr>
          <w:rFonts w:ascii="Book Antiqua" w:hAnsi="Book Antiqua" w:cs="Book Antiqua"/>
          <w:sz w:val="26"/>
          <w:szCs w:val="26"/>
          <w:lang w:val="en-US"/>
        </w:rPr>
      </w:pPr>
      <w:r w:rsidRPr="002014CA">
        <w:rPr>
          <w:rFonts w:ascii="Book Antiqua" w:hAnsi="Book Antiqua" w:cs="Book Antiqua"/>
          <w:sz w:val="26"/>
          <w:szCs w:val="26"/>
          <w:lang w:val="en-US"/>
        </w:rPr>
        <w:t xml:space="preserve">    </w:t>
      </w:r>
    </w:p>
    <w:p w14:paraId="691157AB" w14:textId="77777777" w:rsidR="00D31D8B" w:rsidRPr="005A0C14" w:rsidRDefault="00B23146">
      <w:pPr>
        <w:ind w:left="4956" w:right="-110" w:firstLine="708"/>
        <w:rPr>
          <w:rFonts w:ascii="Book Antiqua" w:hAnsi="Book Antiqua" w:cs="Book Antiqua"/>
          <w:sz w:val="48"/>
          <w:szCs w:val="48"/>
          <w:lang w:val="pt-BR"/>
        </w:rPr>
      </w:pPr>
      <w:r w:rsidRPr="005A0C14">
        <w:rPr>
          <w:rFonts w:ascii="Book Antiqua" w:hAnsi="Book Antiqua" w:cs="Book Antiqua"/>
          <w:sz w:val="26"/>
          <w:szCs w:val="26"/>
          <w:lang w:val="pt-BR"/>
        </w:rPr>
        <w:t>R e c</w:t>
      </w:r>
      <w:r w:rsidR="00D31D8B" w:rsidRPr="005A0C14">
        <w:rPr>
          <w:rFonts w:ascii="Book Antiqua" w:hAnsi="Book Antiqua" w:cs="Book Antiqua"/>
          <w:sz w:val="26"/>
          <w:szCs w:val="26"/>
          <w:lang w:val="pt-BR"/>
        </w:rPr>
        <w:t xml:space="preserve"> t o r </w:t>
      </w:r>
    </w:p>
    <w:p w14:paraId="595D2D3C" w14:textId="77777777" w:rsidR="00D31D8B" w:rsidRPr="005A0C14" w:rsidRDefault="00D31D8B">
      <w:pPr>
        <w:ind w:left="4956" w:right="-110" w:firstLine="708"/>
        <w:rPr>
          <w:rFonts w:ascii="Book Antiqua" w:hAnsi="Book Antiqua" w:cs="Book Antiqua"/>
          <w:sz w:val="48"/>
          <w:szCs w:val="48"/>
          <w:lang w:val="pt-BR"/>
        </w:rPr>
      </w:pPr>
    </w:p>
    <w:p w14:paraId="669D4923" w14:textId="77777777" w:rsidR="00EA0717" w:rsidRPr="005A0C14" w:rsidRDefault="00B23146" w:rsidP="00B23146">
      <w:pPr>
        <w:ind w:left="3540" w:right="-110" w:firstLine="708"/>
        <w:rPr>
          <w:rFonts w:ascii="Book Antiqua" w:hAnsi="Book Antiqua" w:cs="Book Antiqua"/>
          <w:i/>
          <w:sz w:val="26"/>
          <w:szCs w:val="26"/>
          <w:lang w:val="pt-BR"/>
        </w:rPr>
      </w:pPr>
      <w:r w:rsidRPr="005A0C14">
        <w:rPr>
          <w:rFonts w:ascii="Book Antiqua" w:hAnsi="Book Antiqua" w:cs="Book Antiqua"/>
          <w:i/>
          <w:sz w:val="26"/>
          <w:szCs w:val="26"/>
          <w:lang w:val="pt-BR"/>
        </w:rPr>
        <w:t xml:space="preserve">Prof. </w:t>
      </w:r>
      <w:r w:rsidR="00D31D8B" w:rsidRPr="005A0C14">
        <w:rPr>
          <w:rFonts w:ascii="Book Antiqua" w:hAnsi="Book Antiqua" w:cs="Book Antiqua"/>
          <w:i/>
          <w:sz w:val="26"/>
          <w:szCs w:val="26"/>
          <w:lang w:val="pt-BR"/>
        </w:rPr>
        <w:t>Piotr Kacejko</w:t>
      </w:r>
      <w:r w:rsidRPr="005A0C14">
        <w:rPr>
          <w:rFonts w:ascii="Book Antiqua" w:hAnsi="Book Antiqua" w:cs="Book Antiqua"/>
          <w:i/>
          <w:sz w:val="26"/>
          <w:szCs w:val="26"/>
          <w:lang w:val="pt-BR"/>
        </w:rPr>
        <w:t>, Ph.D., D.Sc. (Eng.)</w:t>
      </w:r>
      <w:r w:rsidR="00EA0717" w:rsidRPr="005A0C14">
        <w:rPr>
          <w:rFonts w:ascii="Book Antiqua" w:hAnsi="Book Antiqua" w:cs="Book Antiqua"/>
          <w:i/>
          <w:sz w:val="26"/>
          <w:szCs w:val="26"/>
          <w:lang w:val="pt-BR"/>
        </w:rPr>
        <w:br w:type="page"/>
      </w:r>
    </w:p>
    <w:p w14:paraId="3B0BA499" w14:textId="77777777" w:rsidR="00550A18" w:rsidRPr="009D3C5E" w:rsidRDefault="00550A18" w:rsidP="009D3C5E">
      <w:pPr>
        <w:ind w:right="-110"/>
        <w:jc w:val="right"/>
        <w:rPr>
          <w:rFonts w:ascii="Book Antiqua" w:hAnsi="Book Antiqua" w:cs="Book Antiqua"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i/>
          <w:sz w:val="20"/>
          <w:szCs w:val="20"/>
          <w:lang w:val="en-US"/>
        </w:rPr>
        <w:lastRenderedPageBreak/>
        <w:t>Appendix No 1</w:t>
      </w:r>
    </w:p>
    <w:p w14:paraId="48B6561A" w14:textId="77777777" w:rsidR="009D3C5E" w:rsidRPr="009D3C5E" w:rsidRDefault="009D3C5E" w:rsidP="009D3C5E">
      <w:pPr>
        <w:ind w:right="-110"/>
        <w:jc w:val="right"/>
        <w:rPr>
          <w:rFonts w:ascii="Book Antiqua" w:hAnsi="Book Antiqua" w:cs="Book Antiqua"/>
          <w:bCs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General principles and guidelines for </w:t>
      </w:r>
      <w:r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recruitment of researchers </w:t>
      </w: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>and teachers-researchers following the competition procedures at Lublin University of Technology</w:t>
      </w:r>
    </w:p>
    <w:p w14:paraId="1611F917" w14:textId="77777777" w:rsidR="00D31D8B" w:rsidRPr="002014CA" w:rsidRDefault="00D31D8B">
      <w:pPr>
        <w:ind w:right="-110"/>
        <w:rPr>
          <w:rFonts w:ascii="Book Antiqua" w:hAnsi="Book Antiqua" w:cs="Book Antiqua"/>
          <w:sz w:val="18"/>
          <w:szCs w:val="18"/>
          <w:lang w:val="en-US"/>
        </w:rPr>
      </w:pPr>
    </w:p>
    <w:p w14:paraId="4A8DB26F" w14:textId="77777777" w:rsidR="00D31D8B" w:rsidRPr="002014CA" w:rsidRDefault="00550A18" w:rsidP="00550A18">
      <w:pPr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 xml:space="preserve">Collective report of the </w:t>
      </w:r>
      <w:r w:rsidR="000E6840" w:rsidRPr="002014CA">
        <w:rPr>
          <w:rFonts w:ascii="Book Antiqua" w:hAnsi="Book Antiqua" w:cs="Book Antiqua"/>
          <w:b/>
          <w:lang w:val="en-US"/>
        </w:rPr>
        <w:t>Selection Board</w:t>
      </w:r>
      <w:r w:rsidRPr="002014CA">
        <w:rPr>
          <w:rFonts w:ascii="Book Antiqua" w:hAnsi="Book Antiqua" w:cs="Book Antiqua"/>
          <w:b/>
          <w:lang w:val="en-US"/>
        </w:rPr>
        <w:t xml:space="preserve"> </w:t>
      </w:r>
      <w:r w:rsidRPr="002014CA">
        <w:rPr>
          <w:rFonts w:ascii="Book Antiqua" w:hAnsi="Book Antiqua" w:cs="Book Antiqua"/>
          <w:b/>
          <w:u w:val="single"/>
          <w:lang w:val="en-US"/>
        </w:rPr>
        <w:t>recruiting candidates</w:t>
      </w:r>
      <w:r w:rsidRPr="002014CA">
        <w:rPr>
          <w:rFonts w:ascii="Book Antiqua" w:hAnsi="Book Antiqua" w:cs="Book Antiqua"/>
          <w:b/>
          <w:lang w:val="en-US"/>
        </w:rPr>
        <w:t xml:space="preserve"> for the position of</w:t>
      </w:r>
      <w:r w:rsidR="000E6840" w:rsidRPr="002014CA">
        <w:rPr>
          <w:rFonts w:ascii="Book Antiqua" w:hAnsi="Book Antiqua" w:cs="Book Antiqua"/>
          <w:b/>
          <w:lang w:val="en-US"/>
        </w:rPr>
        <w:t> </w:t>
      </w:r>
      <w:proofErr w:type="gramStart"/>
      <w:r w:rsidR="000E6840" w:rsidRPr="002014CA">
        <w:rPr>
          <w:rFonts w:ascii="Book Antiqua" w:hAnsi="Book Antiqua" w:cs="Book Antiqua"/>
          <w:b/>
          <w:lang w:val="en-US"/>
        </w:rPr>
        <w:t>a </w:t>
      </w:r>
      <w:r w:rsidR="008C1D4A" w:rsidRPr="002014CA">
        <w:rPr>
          <w:rFonts w:ascii="Book Antiqua" w:hAnsi="Book Antiqua" w:cs="Book Antiqua"/>
          <w:b/>
          <w:lang w:val="en-US"/>
        </w:rPr>
        <w:t>researcher</w:t>
      </w:r>
      <w:proofErr w:type="gramEnd"/>
      <w:r w:rsidR="008C1D4A" w:rsidRPr="002014CA">
        <w:rPr>
          <w:rFonts w:ascii="Book Antiqua" w:hAnsi="Book Antiqua" w:cs="Book Antiqua"/>
          <w:b/>
          <w:lang w:val="en-US"/>
        </w:rPr>
        <w:t xml:space="preserve"> / teacher-</w:t>
      </w:r>
      <w:r w:rsidRPr="002014CA">
        <w:rPr>
          <w:rFonts w:ascii="Book Antiqua" w:hAnsi="Book Antiqua" w:cs="Book Antiqua"/>
          <w:b/>
          <w:lang w:val="en-US"/>
        </w:rPr>
        <w:t>researcher at Lublin University of Technology:</w:t>
      </w:r>
    </w:p>
    <w:p w14:paraId="39032650" w14:textId="77777777" w:rsidR="00550A18" w:rsidRPr="002014CA" w:rsidRDefault="00550A18" w:rsidP="00550A18">
      <w:pPr>
        <w:jc w:val="center"/>
        <w:rPr>
          <w:rFonts w:ascii="Book Antiqua" w:hAnsi="Book Antiqua" w:cs="Book Antiqua"/>
          <w:b/>
          <w:lang w:val="en-US"/>
        </w:rPr>
      </w:pPr>
    </w:p>
    <w:p w14:paraId="48E1AAAC" w14:textId="77777777" w:rsidR="00D31D8B" w:rsidRPr="002014CA" w:rsidRDefault="000E6840" w:rsidP="000E6840">
      <w:pPr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Position</w:t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="00D31D8B" w:rsidRPr="002014CA">
        <w:rPr>
          <w:rFonts w:ascii="Book Antiqua" w:hAnsi="Book Antiqua" w:cs="Book Antiqua"/>
          <w:b/>
          <w:lang w:val="en-US"/>
        </w:rPr>
        <w:t>………………</w:t>
      </w:r>
      <w:proofErr w:type="gramStart"/>
      <w:r w:rsidR="00D31D8B"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145D59A2" w14:textId="77777777" w:rsidR="00D31D8B" w:rsidRPr="002014CA" w:rsidRDefault="00550A18" w:rsidP="000E6840">
      <w:pPr>
        <w:tabs>
          <w:tab w:val="left" w:pos="1418"/>
        </w:tabs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Faculty</w:t>
      </w:r>
      <w:r w:rsidR="000E6840" w:rsidRPr="002014CA">
        <w:rPr>
          <w:rFonts w:ascii="Book Antiqua" w:hAnsi="Book Antiqua" w:cs="Book Antiqua"/>
          <w:b/>
          <w:lang w:val="en-US"/>
        </w:rPr>
        <w:tab/>
      </w:r>
      <w:r w:rsidR="000E6840" w:rsidRPr="002014CA">
        <w:rPr>
          <w:rFonts w:ascii="Book Antiqua" w:hAnsi="Book Antiqua" w:cs="Book Antiqua"/>
          <w:b/>
          <w:lang w:val="en-US"/>
        </w:rPr>
        <w:tab/>
      </w:r>
      <w:r w:rsidR="000E6840" w:rsidRPr="002014CA">
        <w:rPr>
          <w:rFonts w:ascii="Book Antiqua" w:hAnsi="Book Antiqua" w:cs="Book Antiqua"/>
          <w:b/>
          <w:lang w:val="en-US"/>
        </w:rPr>
        <w:tab/>
      </w:r>
      <w:r w:rsidR="00D31D8B" w:rsidRPr="002014CA">
        <w:rPr>
          <w:rFonts w:ascii="Book Antiqua" w:hAnsi="Book Antiqua" w:cs="Book Antiqua"/>
          <w:b/>
          <w:lang w:val="en-US"/>
        </w:rPr>
        <w:t>………………</w:t>
      </w:r>
      <w:proofErr w:type="gramStart"/>
      <w:r w:rsidR="00D31D8B"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5C446AD3" w14:textId="77777777" w:rsidR="00D31D8B" w:rsidRPr="002014CA" w:rsidRDefault="00550A18" w:rsidP="000E6840">
      <w:pPr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Institute</w:t>
      </w:r>
      <w:r w:rsidR="00D31D8B" w:rsidRPr="002014CA">
        <w:rPr>
          <w:rFonts w:ascii="Book Antiqua" w:hAnsi="Book Antiqua" w:cs="Book Antiqua"/>
          <w:b/>
          <w:lang w:val="en-US"/>
        </w:rPr>
        <w:t>/</w:t>
      </w:r>
      <w:r w:rsidRPr="002014CA">
        <w:rPr>
          <w:rFonts w:ascii="Book Antiqua" w:hAnsi="Book Antiqua" w:cs="Book Antiqua"/>
          <w:b/>
          <w:lang w:val="en-US"/>
        </w:rPr>
        <w:t>Department*</w:t>
      </w:r>
      <w:r w:rsidR="000E6840" w:rsidRPr="002014CA">
        <w:rPr>
          <w:rFonts w:ascii="Book Antiqua" w:hAnsi="Book Antiqua" w:cs="Book Antiqua"/>
          <w:b/>
          <w:lang w:val="en-US"/>
        </w:rPr>
        <w:tab/>
      </w:r>
      <w:r w:rsidR="00D31D8B" w:rsidRPr="002014CA">
        <w:rPr>
          <w:rFonts w:ascii="Book Antiqua" w:hAnsi="Book Antiqua" w:cs="Book Antiqua"/>
          <w:b/>
          <w:lang w:val="en-US"/>
        </w:rPr>
        <w:t>………………</w:t>
      </w:r>
      <w:proofErr w:type="gramStart"/>
      <w:r w:rsidR="00D31D8B"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47C30BBA" w14:textId="77777777" w:rsidR="00324794" w:rsidRPr="002014CA" w:rsidRDefault="00550A18" w:rsidP="000E6840">
      <w:pPr>
        <w:jc w:val="center"/>
        <w:rPr>
          <w:rFonts w:ascii="Book Antiqua" w:hAnsi="Book Antiqua" w:cs="Book Antiqua"/>
          <w:b/>
          <w:sz w:val="16"/>
          <w:szCs w:val="16"/>
          <w:lang w:val="en-US"/>
        </w:rPr>
      </w:pPr>
      <w:r w:rsidRPr="002014CA">
        <w:rPr>
          <w:rFonts w:ascii="Book Antiqua" w:hAnsi="Book Antiqua" w:cs="Book Antiqua"/>
          <w:b/>
          <w:bCs/>
          <w:lang w:val="en-US"/>
        </w:rPr>
        <w:t xml:space="preserve">Date of the </w:t>
      </w:r>
      <w:r w:rsidR="000E6840" w:rsidRPr="002014CA">
        <w:rPr>
          <w:rFonts w:ascii="Book Antiqua" w:hAnsi="Book Antiqua" w:cs="Book Antiqua"/>
          <w:b/>
          <w:bCs/>
          <w:lang w:val="en-US"/>
        </w:rPr>
        <w:t>Board</w:t>
      </w:r>
      <w:r w:rsidRPr="002014CA">
        <w:rPr>
          <w:rFonts w:ascii="Book Antiqua" w:hAnsi="Book Antiqua" w:cs="Book Antiqua"/>
          <w:b/>
          <w:bCs/>
          <w:lang w:val="en-US"/>
        </w:rPr>
        <w:t xml:space="preserve"> meeting</w:t>
      </w:r>
      <w:r w:rsidR="00324794" w:rsidRPr="002014CA">
        <w:rPr>
          <w:rFonts w:ascii="Book Antiqua" w:hAnsi="Book Antiqua" w:cs="Book Antiqua"/>
          <w:b/>
          <w:lang w:val="en-US"/>
        </w:rPr>
        <w:t>………………………………</w:t>
      </w:r>
      <w:r w:rsidRPr="002014CA">
        <w:rPr>
          <w:rFonts w:ascii="Book Antiqua" w:hAnsi="Book Antiqua" w:cs="Book Antiqua"/>
          <w:b/>
          <w:lang w:val="en-US"/>
        </w:rPr>
        <w:t>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="00324794" w:rsidRPr="002014CA">
        <w:rPr>
          <w:rFonts w:ascii="Book Antiqua" w:hAnsi="Book Antiqua" w:cs="Book Antiqua"/>
          <w:b/>
          <w:lang w:val="en-US"/>
        </w:rPr>
        <w:t>…</w:t>
      </w:r>
    </w:p>
    <w:p w14:paraId="20A5A7B4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b/>
          <w:sz w:val="16"/>
          <w:szCs w:val="16"/>
          <w:lang w:val="en-US"/>
        </w:rPr>
      </w:pPr>
    </w:p>
    <w:p w14:paraId="0E1F62A9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b/>
          <w:sz w:val="4"/>
          <w:szCs w:val="4"/>
          <w:lang w:val="en-US"/>
        </w:rPr>
      </w:pPr>
    </w:p>
    <w:p w14:paraId="65189EB2" w14:textId="77777777" w:rsidR="00D31D8B" w:rsidRPr="002014CA" w:rsidRDefault="000E6840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Composition of the S</w:t>
      </w:r>
      <w:r w:rsidR="00550A18" w:rsidRPr="002014CA">
        <w:rPr>
          <w:rFonts w:ascii="Book Antiqua" w:hAnsi="Book Antiqua" w:cs="Book Antiqua"/>
          <w:b/>
          <w:lang w:val="en-US"/>
        </w:rPr>
        <w:t xml:space="preserve">election </w:t>
      </w:r>
      <w:r w:rsidRPr="002014CA">
        <w:rPr>
          <w:rFonts w:ascii="Book Antiqua" w:hAnsi="Book Antiqua" w:cs="Book Antiqua"/>
          <w:b/>
          <w:lang w:val="en-US"/>
        </w:rPr>
        <w:t>B</w:t>
      </w:r>
      <w:r w:rsidR="00550A18" w:rsidRPr="002014CA">
        <w:rPr>
          <w:rFonts w:ascii="Book Antiqua" w:hAnsi="Book Antiqua" w:cs="Book Antiqua"/>
          <w:b/>
          <w:lang w:val="en-US"/>
        </w:rPr>
        <w:t>oard</w:t>
      </w:r>
      <w:r w:rsidR="00D31D8B" w:rsidRPr="002014CA">
        <w:rPr>
          <w:rFonts w:ascii="Book Antiqua" w:hAnsi="Book Antiqua" w:cs="Book Antiqua"/>
          <w:b/>
          <w:lang w:val="en-US"/>
        </w:rPr>
        <w:t xml:space="preserve"> </w:t>
      </w:r>
      <w:r w:rsidRPr="002014CA">
        <w:rPr>
          <w:rFonts w:ascii="Book Antiqua" w:hAnsi="Book Antiqua" w:cs="Book Antiqua"/>
          <w:b/>
          <w:lang w:val="en-US"/>
        </w:rPr>
        <w:t>at the Faculty of</w:t>
      </w:r>
      <w:r w:rsidR="00D31D8B" w:rsidRPr="002014CA">
        <w:rPr>
          <w:rFonts w:ascii="Book Antiqua" w:hAnsi="Book Antiqua" w:cs="Book Antiqua"/>
          <w:b/>
          <w:lang w:val="en-US"/>
        </w:rPr>
        <w:t>……………</w:t>
      </w:r>
      <w:proofErr w:type="gramStart"/>
      <w:r w:rsidR="00D31D8B" w:rsidRPr="002014CA">
        <w:rPr>
          <w:rFonts w:ascii="Book Antiqua" w:hAnsi="Book Antiqua" w:cs="Book Antiqua"/>
          <w:b/>
          <w:lang w:val="en-US"/>
        </w:rPr>
        <w:t>….…..</w:t>
      </w:r>
      <w:proofErr w:type="gramEnd"/>
      <w:r w:rsidR="00D31D8B" w:rsidRPr="002014CA">
        <w:rPr>
          <w:rFonts w:ascii="Book Antiqua" w:hAnsi="Book Antiqua" w:cs="Book Antiqua"/>
          <w:b/>
          <w:lang w:val="en-US"/>
        </w:rPr>
        <w:t xml:space="preserve"> </w:t>
      </w:r>
      <w:r w:rsidRPr="002014CA">
        <w:rPr>
          <w:rFonts w:ascii="Book Antiqua" w:hAnsi="Book Antiqua" w:cs="Book Antiqua"/>
          <w:b/>
          <w:lang w:val="en-US"/>
        </w:rPr>
        <w:t>LUT</w:t>
      </w:r>
      <w:r w:rsidR="00D31D8B" w:rsidRPr="002014CA">
        <w:rPr>
          <w:rFonts w:ascii="Book Antiqua" w:hAnsi="Book Antiqua" w:cs="Book Antiqua"/>
          <w:b/>
          <w:lang w:val="en-US"/>
        </w:rPr>
        <w:t>:</w:t>
      </w:r>
    </w:p>
    <w:tbl>
      <w:tblPr>
        <w:tblW w:w="93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6108"/>
      </w:tblGrid>
      <w:tr w:rsidR="00D31D8B" w:rsidRPr="002014CA" w14:paraId="4E49132B" w14:textId="77777777" w:rsidTr="008C1D4A">
        <w:trPr>
          <w:trHeight w:val="23"/>
        </w:trPr>
        <w:tc>
          <w:tcPr>
            <w:tcW w:w="3192" w:type="dxa"/>
            <w:shd w:val="clear" w:color="auto" w:fill="FFFFFF"/>
          </w:tcPr>
          <w:p w14:paraId="7C8D006E" w14:textId="77777777" w:rsidR="008C1D4A" w:rsidRPr="002014CA" w:rsidRDefault="008C1D4A" w:rsidP="002F1DD1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Chairperson </w:t>
            </w:r>
          </w:p>
          <w:p w14:paraId="48568022" w14:textId="77777777" w:rsidR="00D31D8B" w:rsidRPr="002014CA" w:rsidRDefault="008C1D4A" w:rsidP="008C1D4A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</w:t>
            </w:r>
            <w:r w:rsidR="00D31D8B" w:rsidRPr="002014CA">
              <w:rPr>
                <w:rFonts w:ascii="Book Antiqua" w:hAnsi="Book Antiqua" w:cs="Book Antiqua"/>
                <w:lang w:val="en-US"/>
              </w:rPr>
              <w:t>:</w:t>
            </w:r>
          </w:p>
        </w:tc>
        <w:tc>
          <w:tcPr>
            <w:tcW w:w="6108" w:type="dxa"/>
            <w:shd w:val="clear" w:color="auto" w:fill="FFFFFF"/>
          </w:tcPr>
          <w:p w14:paraId="397E8213" w14:textId="77777777" w:rsidR="00D31D8B" w:rsidRPr="002014CA" w:rsidRDefault="00D31D8B">
            <w:pPr>
              <w:snapToGrid w:val="0"/>
              <w:jc w:val="center"/>
              <w:rPr>
                <w:rFonts w:ascii="Book Antiqua" w:eastAsia="Calibri" w:hAnsi="Book Antiqua" w:cs="Calibri"/>
                <w:lang w:val="en-US"/>
              </w:rPr>
            </w:pPr>
          </w:p>
          <w:p w14:paraId="4550F80E" w14:textId="77777777" w:rsidR="00D31D8B" w:rsidRPr="002014CA" w:rsidRDefault="00D31D8B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D31D8B" w:rsidRPr="002014CA" w14:paraId="3107DE33" w14:textId="77777777" w:rsidTr="008C1D4A">
        <w:trPr>
          <w:trHeight w:val="23"/>
        </w:trPr>
        <w:tc>
          <w:tcPr>
            <w:tcW w:w="3192" w:type="dxa"/>
            <w:shd w:val="clear" w:color="auto" w:fill="FFFFFF"/>
          </w:tcPr>
          <w:p w14:paraId="6471298B" w14:textId="77777777" w:rsidR="00D31D8B" w:rsidRPr="002014CA" w:rsidRDefault="000E6840" w:rsidP="002F1DD1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Members</w:t>
            </w:r>
            <w:r w:rsidR="00D31D8B" w:rsidRPr="002014CA">
              <w:rPr>
                <w:rFonts w:ascii="Book Antiqua" w:hAnsi="Book Antiqua" w:cs="Book Antiqua"/>
                <w:lang w:val="en-US"/>
              </w:rPr>
              <w:t>:</w:t>
            </w:r>
          </w:p>
        </w:tc>
        <w:tc>
          <w:tcPr>
            <w:tcW w:w="6108" w:type="dxa"/>
            <w:shd w:val="clear" w:color="auto" w:fill="FFFFFF"/>
          </w:tcPr>
          <w:p w14:paraId="645399ED" w14:textId="77777777" w:rsidR="00D31D8B" w:rsidRPr="002014CA" w:rsidRDefault="00D31D8B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76451088" w14:textId="77777777" w:rsidR="00D31D8B" w:rsidRPr="002014CA" w:rsidRDefault="00D31D8B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52981FC6" w14:textId="77777777" w:rsidR="00D31D8B" w:rsidRPr="002014CA" w:rsidRDefault="00D31D8B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D31D8B" w:rsidRPr="002014CA" w14:paraId="562BFE5E" w14:textId="77777777" w:rsidTr="008C1D4A">
        <w:trPr>
          <w:trHeight w:val="23"/>
        </w:trPr>
        <w:tc>
          <w:tcPr>
            <w:tcW w:w="3192" w:type="dxa"/>
            <w:shd w:val="clear" w:color="auto" w:fill="FFFFFF"/>
          </w:tcPr>
          <w:p w14:paraId="15E41A41" w14:textId="77777777" w:rsidR="008C1D4A" w:rsidRPr="002014CA" w:rsidRDefault="008C1D4A" w:rsidP="008C1D4A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External expert </w:t>
            </w:r>
          </w:p>
          <w:p w14:paraId="6ACFED47" w14:textId="77777777" w:rsidR="00D31D8B" w:rsidRPr="002014CA" w:rsidRDefault="008C1D4A" w:rsidP="008C1D4A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sz w:val="20"/>
                <w:szCs w:val="20"/>
                <w:lang w:val="en-US"/>
              </w:rPr>
              <w:t>(if applicable</w:t>
            </w:r>
            <w:r w:rsidR="00D31D8B" w:rsidRPr="002014CA">
              <w:rPr>
                <w:rFonts w:ascii="Book Antiqua" w:hAnsi="Book Antiqua" w:cs="Book Antiqua"/>
                <w:sz w:val="20"/>
                <w:szCs w:val="20"/>
                <w:lang w:val="en-US"/>
              </w:rPr>
              <w:t>):</w:t>
            </w:r>
          </w:p>
        </w:tc>
        <w:tc>
          <w:tcPr>
            <w:tcW w:w="6108" w:type="dxa"/>
            <w:shd w:val="clear" w:color="auto" w:fill="FFFFFF"/>
          </w:tcPr>
          <w:p w14:paraId="45CEA970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  <w:p w14:paraId="24471637" w14:textId="77777777" w:rsidR="00D31D8B" w:rsidRPr="002014CA" w:rsidRDefault="00D31D8B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D31D8B" w:rsidRPr="002014CA" w14:paraId="25E692B4" w14:textId="77777777" w:rsidTr="008C1D4A">
        <w:trPr>
          <w:trHeight w:val="23"/>
        </w:trPr>
        <w:tc>
          <w:tcPr>
            <w:tcW w:w="3192" w:type="dxa"/>
            <w:shd w:val="clear" w:color="auto" w:fill="FFFFFF"/>
          </w:tcPr>
          <w:p w14:paraId="70CA3370" w14:textId="77777777" w:rsidR="008C1D4A" w:rsidRPr="002014CA" w:rsidRDefault="008C1D4A" w:rsidP="002F1DD1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Secretary </w:t>
            </w:r>
          </w:p>
          <w:p w14:paraId="182440FB" w14:textId="77777777" w:rsidR="008C1D4A" w:rsidRPr="002014CA" w:rsidRDefault="008C1D4A" w:rsidP="008C1D4A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Board:</w:t>
            </w:r>
          </w:p>
        </w:tc>
        <w:tc>
          <w:tcPr>
            <w:tcW w:w="6108" w:type="dxa"/>
            <w:shd w:val="clear" w:color="auto" w:fill="FFFFFF"/>
          </w:tcPr>
          <w:p w14:paraId="41DDA93C" w14:textId="77777777" w:rsidR="008C1D4A" w:rsidRPr="002014CA" w:rsidRDefault="008C1D4A">
            <w:pPr>
              <w:jc w:val="both"/>
              <w:rPr>
                <w:rFonts w:ascii="Book Antiqua" w:eastAsia="Calibri" w:hAnsi="Book Antiqua" w:cs="Calibri"/>
                <w:lang w:val="en-US"/>
              </w:rPr>
            </w:pPr>
          </w:p>
          <w:p w14:paraId="6FB24AA5" w14:textId="77777777" w:rsidR="00D31D8B" w:rsidRPr="002014CA" w:rsidRDefault="00D31D8B">
            <w:pPr>
              <w:jc w:val="both"/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</w:t>
            </w:r>
            <w:r w:rsidR="00884786" w:rsidRPr="002014CA">
              <w:rPr>
                <w:rFonts w:ascii="Book Antiqua" w:eastAsia="Calibri" w:hAnsi="Book Antiqua" w:cs="Calibri"/>
                <w:lang w:val="en-US"/>
              </w:rPr>
              <w:t>...</w:t>
            </w:r>
            <w:r w:rsidRPr="002014CA">
              <w:rPr>
                <w:rFonts w:ascii="Book Antiqua" w:eastAsia="Calibri" w:hAnsi="Book Antiqua" w:cs="Calibri"/>
                <w:lang w:val="en-US"/>
              </w:rPr>
              <w:t>..............</w:t>
            </w:r>
          </w:p>
        </w:tc>
      </w:tr>
    </w:tbl>
    <w:p w14:paraId="1996D97C" w14:textId="77777777" w:rsidR="00D31D8B" w:rsidRPr="002014CA" w:rsidRDefault="00D31D8B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</w:p>
    <w:p w14:paraId="4B223892" w14:textId="77777777" w:rsidR="00D31D8B" w:rsidRPr="002014CA" w:rsidRDefault="008C1D4A" w:rsidP="008C1D4A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During the period …………………. documents were received from the following candidates applying for the position of a researcher/teacher-researcher* at Lublin University of Technology – pursuant to the announced competition:</w:t>
      </w:r>
    </w:p>
    <w:tbl>
      <w:tblPr>
        <w:tblW w:w="908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2268"/>
        <w:gridCol w:w="3553"/>
      </w:tblGrid>
      <w:tr w:rsidR="00D31D8B" w:rsidRPr="002014CA" w14:paraId="2D05DFC1" w14:textId="77777777" w:rsidTr="008C1D4A">
        <w:trPr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120A9" w14:textId="77777777" w:rsidR="00D31D8B" w:rsidRPr="002014CA" w:rsidRDefault="00F10F6F">
            <w:pPr>
              <w:jc w:val="center"/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No</w:t>
            </w:r>
            <w:r w:rsidR="00D31D8B"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AEFB9E" w14:textId="77777777" w:rsidR="00F10F6F" w:rsidRPr="002014CA" w:rsidRDefault="00F10F6F" w:rsidP="00F10F6F">
            <w:pPr>
              <w:jc w:val="center"/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First name and last name</w:t>
            </w:r>
          </w:p>
          <w:p w14:paraId="38F79891" w14:textId="77777777" w:rsidR="00D31D8B" w:rsidRPr="002014CA" w:rsidRDefault="00F10F6F" w:rsidP="00F10F6F">
            <w:pPr>
              <w:jc w:val="center"/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of a candidate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A4C70C" w14:textId="77777777" w:rsidR="00F10F6F" w:rsidRPr="002014CA" w:rsidRDefault="00F10F6F" w:rsidP="00F10F6F">
            <w:pPr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Assessment of</w:t>
            </w:r>
          </w:p>
          <w:p w14:paraId="0574DF12" w14:textId="77777777" w:rsidR="00D31D8B" w:rsidRPr="002014CA" w:rsidRDefault="00F10F6F" w:rsidP="00F10F6F">
            <w:pPr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documentation completeness</w:t>
            </w:r>
            <w:r w:rsidR="00D31D8B" w:rsidRPr="002014CA">
              <w:rPr>
                <w:rFonts w:ascii="Book Antiqua" w:hAnsi="Book Antiqua" w:cs="Book Antiqua"/>
                <w:b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E627E" w14:textId="77777777" w:rsidR="00F10F6F" w:rsidRPr="002014CA" w:rsidRDefault="00F10F6F" w:rsidP="00F10F6F">
            <w:pPr>
              <w:ind w:left="170"/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 xml:space="preserve">Does the candidate </w:t>
            </w:r>
          </w:p>
          <w:p w14:paraId="2A357B61" w14:textId="77777777" w:rsidR="00F10F6F" w:rsidRPr="002014CA" w:rsidRDefault="00F10F6F" w:rsidP="00F10F6F">
            <w:pPr>
              <w:ind w:left="170"/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meet the minimum requirements</w:t>
            </w:r>
          </w:p>
          <w:p w14:paraId="60CAF89A" w14:textId="77777777" w:rsidR="00F10F6F" w:rsidRPr="002014CA" w:rsidRDefault="00F10F6F" w:rsidP="00F10F6F">
            <w:pPr>
              <w:ind w:left="170"/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allowing for the second</w:t>
            </w:r>
          </w:p>
          <w:p w14:paraId="65B006E8" w14:textId="77777777" w:rsidR="00D31D8B" w:rsidRPr="002014CA" w:rsidRDefault="00F10F6F" w:rsidP="00F10F6F">
            <w:pPr>
              <w:ind w:left="170"/>
              <w:rPr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sz w:val="22"/>
                <w:szCs w:val="22"/>
                <w:lang w:val="en-US"/>
              </w:rPr>
              <w:t>stage</w:t>
            </w:r>
            <w:r w:rsidR="00D31D8B" w:rsidRPr="002014CA">
              <w:rPr>
                <w:rFonts w:ascii="Book Antiqua" w:hAnsi="Book Antiqua" w:cs="Book Antiqua"/>
                <w:b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8C1D4A" w:rsidRPr="002014CA" w14:paraId="025B2B32" w14:textId="77777777" w:rsidTr="008C1D4A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65B10D" w14:textId="77777777" w:rsidR="008C1D4A" w:rsidRPr="002014CA" w:rsidRDefault="008C1D4A" w:rsidP="008C1D4A">
            <w:pPr>
              <w:jc w:val="center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sz w:val="22"/>
                <w:szCs w:val="22"/>
                <w:lang w:val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461391" w14:textId="77777777" w:rsidR="008C1D4A" w:rsidRPr="002014CA" w:rsidRDefault="008C1D4A" w:rsidP="008C1D4A">
            <w:pPr>
              <w:snapToGrid w:val="0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698554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CD7AE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ind w:left="16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</w:tr>
      <w:tr w:rsidR="008C1D4A" w:rsidRPr="002014CA" w14:paraId="7B71EE7B" w14:textId="77777777" w:rsidTr="008C1D4A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94CFBD" w14:textId="77777777" w:rsidR="008C1D4A" w:rsidRPr="002014CA" w:rsidRDefault="008C1D4A" w:rsidP="008C1D4A">
            <w:pPr>
              <w:jc w:val="center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sz w:val="22"/>
                <w:szCs w:val="22"/>
                <w:lang w:val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F276CE" w14:textId="77777777" w:rsidR="008C1D4A" w:rsidRPr="002014CA" w:rsidRDefault="008C1D4A" w:rsidP="008C1D4A">
            <w:pPr>
              <w:snapToGrid w:val="0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49207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3048A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ind w:left="16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</w:tr>
      <w:tr w:rsidR="008C1D4A" w:rsidRPr="002014CA" w14:paraId="75DCABC4" w14:textId="77777777" w:rsidTr="008C1D4A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D6E868" w14:textId="77777777" w:rsidR="008C1D4A" w:rsidRPr="002014CA" w:rsidRDefault="008C1D4A" w:rsidP="008C1D4A">
            <w:pPr>
              <w:jc w:val="center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sz w:val="22"/>
                <w:szCs w:val="22"/>
                <w:lang w:val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EC435" w14:textId="77777777" w:rsidR="008C1D4A" w:rsidRPr="002014CA" w:rsidRDefault="008C1D4A" w:rsidP="008C1D4A">
            <w:pPr>
              <w:snapToGrid w:val="0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4DA0AB5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D99958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ind w:left="16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</w:tr>
      <w:tr w:rsidR="008C1D4A" w:rsidRPr="002014CA" w14:paraId="6F5485A8" w14:textId="77777777" w:rsidTr="008C1D4A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68680" w14:textId="77777777" w:rsidR="008C1D4A" w:rsidRPr="002014CA" w:rsidRDefault="008C1D4A" w:rsidP="008C1D4A">
            <w:pPr>
              <w:jc w:val="center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sz w:val="22"/>
                <w:szCs w:val="22"/>
                <w:lang w:val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529F8F" w14:textId="77777777" w:rsidR="008C1D4A" w:rsidRPr="002014CA" w:rsidRDefault="008C1D4A" w:rsidP="008C1D4A">
            <w:pPr>
              <w:snapToGrid w:val="0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52C02097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AF336C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ind w:left="16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</w:tr>
      <w:tr w:rsidR="008C1D4A" w:rsidRPr="002014CA" w14:paraId="7C2346E0" w14:textId="77777777" w:rsidTr="008C1D4A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986C8E" w14:textId="77777777" w:rsidR="008C1D4A" w:rsidRPr="002014CA" w:rsidRDefault="008C1D4A" w:rsidP="008C1D4A">
            <w:pPr>
              <w:jc w:val="center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sz w:val="22"/>
                <w:szCs w:val="22"/>
                <w:lang w:val="en-US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93411" w14:textId="77777777" w:rsidR="008C1D4A" w:rsidRPr="002014CA" w:rsidRDefault="008C1D4A" w:rsidP="008C1D4A">
            <w:pPr>
              <w:snapToGrid w:val="0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C9F37A8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270CD0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ind w:left="16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</w:tr>
      <w:tr w:rsidR="008C1D4A" w:rsidRPr="002014CA" w14:paraId="7184AA85" w14:textId="77777777" w:rsidTr="008C1D4A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62EBDE" w14:textId="77777777" w:rsidR="008C1D4A" w:rsidRPr="002014CA" w:rsidRDefault="008C1D4A" w:rsidP="008C1D4A">
            <w:pPr>
              <w:jc w:val="center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 w:cs="Book Antiqua"/>
                <w:sz w:val="22"/>
                <w:szCs w:val="22"/>
                <w:lang w:val="en-U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FA474" w14:textId="77777777" w:rsidR="008C1D4A" w:rsidRPr="002014CA" w:rsidRDefault="008C1D4A" w:rsidP="008C1D4A">
            <w:pPr>
              <w:snapToGrid w:val="0"/>
              <w:rPr>
                <w:rFonts w:ascii="Book Antiqua" w:eastAsia="Calibri" w:hAnsi="Book Antiqua" w:cs="Calibri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354B2E8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605409" w14:textId="77777777" w:rsidR="008C1D4A" w:rsidRPr="002014CA" w:rsidRDefault="008C1D4A" w:rsidP="008C1D4A">
            <w:pPr>
              <w:pStyle w:val="Other10"/>
              <w:shd w:val="clear" w:color="auto" w:fill="auto"/>
              <w:spacing w:after="0"/>
              <w:ind w:left="16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YES/NO</w:t>
            </w:r>
          </w:p>
        </w:tc>
      </w:tr>
    </w:tbl>
    <w:p w14:paraId="098E9493" w14:textId="77777777" w:rsidR="00F10F6F" w:rsidRPr="002014CA" w:rsidRDefault="00D31D8B" w:rsidP="00F10F6F">
      <w:pPr>
        <w:spacing w:line="276" w:lineRule="auto"/>
        <w:jc w:val="both"/>
        <w:rPr>
          <w:rFonts w:ascii="Book Antiqua" w:hAnsi="Book Antiqua" w:cs="Book Antiqua"/>
          <w:i/>
          <w:sz w:val="20"/>
          <w:szCs w:val="20"/>
          <w:vertAlign w:val="superscript"/>
          <w:lang w:val="en-US"/>
        </w:rPr>
      </w:pPr>
      <w:r w:rsidRPr="002014CA">
        <w:rPr>
          <w:rFonts w:ascii="Book Antiqua" w:hAnsi="Book Antiqua" w:cs="Book Antiqua"/>
          <w:i/>
          <w:sz w:val="20"/>
          <w:szCs w:val="20"/>
          <w:vertAlign w:val="superscript"/>
          <w:lang w:val="en-US"/>
        </w:rPr>
        <w:t xml:space="preserve">1 – </w:t>
      </w:r>
      <w:r w:rsidR="00F10F6F" w:rsidRPr="002014CA">
        <w:rPr>
          <w:rFonts w:ascii="Book Antiqua" w:hAnsi="Book Antiqua" w:cs="Book Antiqua"/>
          <w:i/>
          <w:sz w:val="20"/>
          <w:szCs w:val="20"/>
          <w:lang w:val="en-US"/>
        </w:rPr>
        <w:t>grade: YES - complete documents; NO - documentation with missing parts, incomplete</w:t>
      </w:r>
      <w:r w:rsidR="00F10F6F" w:rsidRPr="002014CA">
        <w:rPr>
          <w:rFonts w:ascii="Book Antiqua" w:hAnsi="Book Antiqua" w:cs="Book Antiqua"/>
          <w:i/>
          <w:sz w:val="20"/>
          <w:szCs w:val="20"/>
          <w:vertAlign w:val="superscript"/>
          <w:lang w:val="en-US"/>
        </w:rPr>
        <w:t xml:space="preserve"> </w:t>
      </w:r>
    </w:p>
    <w:p w14:paraId="3DE68061" w14:textId="77777777" w:rsidR="00F10F6F" w:rsidRPr="002014CA" w:rsidRDefault="00D31D8B" w:rsidP="00F10F6F">
      <w:pPr>
        <w:spacing w:line="276" w:lineRule="auto"/>
        <w:jc w:val="both"/>
        <w:rPr>
          <w:rFonts w:ascii="Book Antiqua" w:hAnsi="Book Antiqua" w:cs="Book Antiqua"/>
          <w:i/>
          <w:sz w:val="20"/>
          <w:szCs w:val="20"/>
          <w:lang w:val="en-US"/>
        </w:rPr>
      </w:pPr>
      <w:r w:rsidRPr="002014CA">
        <w:rPr>
          <w:rFonts w:ascii="Book Antiqua" w:hAnsi="Book Antiqua" w:cs="Book Antiqua"/>
          <w:i/>
          <w:sz w:val="20"/>
          <w:szCs w:val="20"/>
          <w:vertAlign w:val="superscript"/>
          <w:lang w:val="en-US"/>
        </w:rPr>
        <w:t>2</w:t>
      </w:r>
      <w:r w:rsidRPr="002014CA">
        <w:rPr>
          <w:rFonts w:ascii="Book Antiqua" w:hAnsi="Book Antiqua" w:cs="Book Antiqua"/>
          <w:i/>
          <w:sz w:val="20"/>
          <w:szCs w:val="20"/>
          <w:lang w:val="en-US"/>
        </w:rPr>
        <w:t xml:space="preserve"> - </w:t>
      </w:r>
      <w:r w:rsidR="00F10F6F" w:rsidRPr="002014CA">
        <w:rPr>
          <w:rFonts w:ascii="Book Antiqua" w:hAnsi="Book Antiqua" w:cs="Book Antiqua"/>
          <w:i/>
          <w:sz w:val="20"/>
          <w:szCs w:val="20"/>
          <w:lang w:val="en-US"/>
        </w:rPr>
        <w:t>grade: YES - all requirements specified in the notice are met in the scope of: degree, seniority, education,</w:t>
      </w:r>
    </w:p>
    <w:p w14:paraId="4ED7CCD3" w14:textId="77777777" w:rsidR="00D31D8B" w:rsidRPr="002014CA" w:rsidRDefault="00F10F6F" w:rsidP="00F10F6F">
      <w:pPr>
        <w:spacing w:line="276" w:lineRule="auto"/>
        <w:jc w:val="both"/>
        <w:rPr>
          <w:rFonts w:ascii="Book Antiqua" w:hAnsi="Book Antiqua" w:cs="Book Antiqua"/>
          <w:i/>
          <w:sz w:val="20"/>
          <w:szCs w:val="20"/>
          <w:lang w:val="en-US"/>
        </w:rPr>
      </w:pPr>
      <w:r w:rsidRPr="002014CA">
        <w:rPr>
          <w:rFonts w:ascii="Book Antiqua" w:hAnsi="Book Antiqua" w:cs="Book Antiqua"/>
          <w:i/>
          <w:sz w:val="20"/>
          <w:szCs w:val="20"/>
          <w:lang w:val="en-US"/>
        </w:rPr>
        <w:t>achievements, etc..; NO - failure to meet at least one of the requirements</w:t>
      </w:r>
    </w:p>
    <w:p w14:paraId="47D98E59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i/>
          <w:sz w:val="20"/>
          <w:szCs w:val="20"/>
          <w:lang w:val="en-US"/>
        </w:rPr>
      </w:pPr>
    </w:p>
    <w:p w14:paraId="0036C20E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b/>
          <w:sz w:val="22"/>
          <w:szCs w:val="22"/>
          <w:lang w:val="en-US"/>
        </w:rPr>
      </w:pPr>
      <w:r w:rsidRPr="002014CA">
        <w:rPr>
          <w:rFonts w:ascii="Book Antiqua" w:hAnsi="Book Antiqua" w:cs="Book Antiqua"/>
          <w:i/>
          <w:sz w:val="16"/>
          <w:szCs w:val="16"/>
          <w:lang w:val="en-US"/>
        </w:rPr>
        <w:t xml:space="preserve">* – </w:t>
      </w:r>
      <w:r w:rsidR="00F10F6F" w:rsidRPr="002014CA">
        <w:rPr>
          <w:rFonts w:ascii="Book Antiqua" w:hAnsi="Book Antiqua" w:cs="Book Antiqua"/>
          <w:i/>
          <w:sz w:val="16"/>
          <w:szCs w:val="16"/>
          <w:lang w:val="en-US" w:bidi="pl-PL"/>
        </w:rPr>
        <w:t>delete as appropriate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85"/>
        <w:gridCol w:w="2578"/>
        <w:gridCol w:w="2419"/>
      </w:tblGrid>
      <w:tr w:rsidR="00D31D8B" w:rsidRPr="002014CA" w14:paraId="67E16E91" w14:textId="77777777">
        <w:trPr>
          <w:trHeight w:val="46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BF3EC5" w14:textId="77777777" w:rsidR="00D31D8B" w:rsidRPr="002014CA" w:rsidRDefault="00DD0B4D">
            <w:pPr>
              <w:rPr>
                <w:rFonts w:ascii="Book Antiqua" w:hAnsi="Book Antiqua" w:cs="Book Antiqua"/>
                <w:b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lang w:val="en-US"/>
              </w:rPr>
              <w:lastRenderedPageBreak/>
              <w:t>Specification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7E16F" w14:textId="77777777" w:rsidR="00D31D8B" w:rsidRPr="002014CA" w:rsidRDefault="00DD0B4D">
            <w:pPr>
              <w:rPr>
                <w:rFonts w:ascii="Book Antiqua" w:hAnsi="Book Antiqua" w:cs="Book Antiqua"/>
                <w:b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lang w:val="en-US"/>
              </w:rPr>
              <w:t>women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4DB1" w14:textId="77777777" w:rsidR="00D31D8B" w:rsidRPr="002014CA" w:rsidRDefault="00DD0B4D">
            <w:pPr>
              <w:rPr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lang w:val="en-US"/>
              </w:rPr>
              <w:t>men</w:t>
            </w:r>
            <w:r w:rsidR="00D31D8B" w:rsidRPr="002014CA">
              <w:rPr>
                <w:rFonts w:ascii="Book Antiqua" w:hAnsi="Book Antiqua" w:cs="Book Antiqua"/>
                <w:b/>
                <w:lang w:val="en-US"/>
              </w:rPr>
              <w:t xml:space="preserve"> </w:t>
            </w:r>
          </w:p>
        </w:tc>
      </w:tr>
      <w:tr w:rsidR="00DD0B4D" w:rsidRPr="002014CA" w14:paraId="185C2CA0" w14:textId="77777777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5BA6C3" w14:textId="77777777" w:rsidR="00DD0B4D" w:rsidRPr="002014CA" w:rsidRDefault="00DD0B4D" w:rsidP="00DD0B4D">
            <w:pPr>
              <w:pStyle w:val="Other10"/>
              <w:shd w:val="clear" w:color="auto" w:fill="auto"/>
              <w:spacing w:after="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Number of applicants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96ADF" w14:textId="77777777" w:rsidR="00DD0B4D" w:rsidRPr="002014CA" w:rsidRDefault="00DD0B4D" w:rsidP="00DD0B4D">
            <w:pPr>
              <w:snapToGrid w:val="0"/>
              <w:spacing w:after="200" w:line="276" w:lineRule="auto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B34B" w14:textId="77777777" w:rsidR="00DD0B4D" w:rsidRPr="002014CA" w:rsidRDefault="00DD0B4D" w:rsidP="00DD0B4D">
            <w:pPr>
              <w:snapToGrid w:val="0"/>
              <w:spacing w:after="200" w:line="276" w:lineRule="auto"/>
              <w:rPr>
                <w:rFonts w:ascii="Book Antiqua" w:hAnsi="Book Antiqua" w:cs="Book Antiqua"/>
                <w:lang w:val="en-US"/>
              </w:rPr>
            </w:pPr>
          </w:p>
        </w:tc>
      </w:tr>
      <w:tr w:rsidR="00DD0B4D" w:rsidRPr="002014CA" w14:paraId="7746EE3E" w14:textId="77777777" w:rsidTr="004D4108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28AA94" w14:textId="77777777" w:rsidR="00DD0B4D" w:rsidRPr="002014CA" w:rsidRDefault="00DD0B4D" w:rsidP="00DD0B4D">
            <w:pPr>
              <w:pStyle w:val="Other10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 xml:space="preserve">Number of people meeting the minimum permitted requirements for the second </w:t>
            </w:r>
            <w:proofErr w:type="gramStart"/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>stage ,</w:t>
            </w:r>
            <w:proofErr w:type="gramEnd"/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 xml:space="preserve">  admitted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4A8EF" w14:textId="77777777" w:rsidR="00DD0B4D" w:rsidRPr="002014CA" w:rsidRDefault="00DD0B4D" w:rsidP="00DD0B4D">
            <w:pPr>
              <w:snapToGrid w:val="0"/>
              <w:spacing w:after="200" w:line="276" w:lineRule="auto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C95E" w14:textId="77777777" w:rsidR="00DD0B4D" w:rsidRPr="002014CA" w:rsidRDefault="00DD0B4D" w:rsidP="00DD0B4D">
            <w:pPr>
              <w:snapToGrid w:val="0"/>
              <w:spacing w:after="200" w:line="276" w:lineRule="auto"/>
              <w:rPr>
                <w:rFonts w:ascii="Book Antiqua" w:hAnsi="Book Antiqua" w:cs="Book Antiqua"/>
                <w:lang w:val="en-US"/>
              </w:rPr>
            </w:pPr>
          </w:p>
        </w:tc>
      </w:tr>
      <w:tr w:rsidR="00DD0B4D" w:rsidRPr="002014CA" w14:paraId="0F6B44EA" w14:textId="77777777" w:rsidTr="004D4108"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2EAB38" w14:textId="77777777" w:rsidR="00DD0B4D" w:rsidRPr="002014CA" w:rsidRDefault="00DD0B4D" w:rsidP="00DD0B4D">
            <w:pPr>
              <w:pStyle w:val="Other10"/>
              <w:jc w:val="both"/>
              <w:rPr>
                <w:rFonts w:ascii="Book Antiqua" w:hAnsi="Book Antiqua"/>
                <w:sz w:val="22"/>
                <w:szCs w:val="22"/>
                <w:lang w:val="en-US"/>
              </w:rPr>
            </w:pPr>
            <w:r w:rsidRPr="002014CA">
              <w:rPr>
                <w:rFonts w:ascii="Book Antiqua" w:hAnsi="Book Antiqua"/>
                <w:sz w:val="22"/>
                <w:szCs w:val="22"/>
                <w:lang w:val="en-US"/>
              </w:rPr>
              <w:t xml:space="preserve">Number of people invited to the interview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765C" w14:textId="77777777" w:rsidR="00DD0B4D" w:rsidRPr="002014CA" w:rsidRDefault="00DD0B4D" w:rsidP="00DD0B4D">
            <w:pPr>
              <w:snapToGrid w:val="0"/>
              <w:spacing w:after="200" w:line="276" w:lineRule="auto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7A5E" w14:textId="77777777" w:rsidR="00DD0B4D" w:rsidRPr="002014CA" w:rsidRDefault="00DD0B4D" w:rsidP="00DD0B4D">
            <w:pPr>
              <w:snapToGrid w:val="0"/>
              <w:spacing w:after="200" w:line="276" w:lineRule="auto"/>
              <w:rPr>
                <w:rFonts w:ascii="Book Antiqua" w:hAnsi="Book Antiqua" w:cs="Book Antiqua"/>
                <w:lang w:val="en-US"/>
              </w:rPr>
            </w:pPr>
          </w:p>
        </w:tc>
      </w:tr>
    </w:tbl>
    <w:p w14:paraId="213F738A" w14:textId="77777777" w:rsidR="00D31D8B" w:rsidRPr="002014CA" w:rsidRDefault="00D31D8B">
      <w:pPr>
        <w:jc w:val="both"/>
        <w:rPr>
          <w:rFonts w:ascii="Book Antiqua" w:hAnsi="Book Antiqua" w:cs="Book Antiqua"/>
          <w:lang w:val="en-US"/>
        </w:rPr>
      </w:pPr>
    </w:p>
    <w:p w14:paraId="1A404742" w14:textId="77777777" w:rsidR="00DD0B4D" w:rsidRPr="002014CA" w:rsidRDefault="002014CA" w:rsidP="00DD0B4D">
      <w:pPr>
        <w:jc w:val="both"/>
        <w:rPr>
          <w:rFonts w:ascii="Book Antiqua" w:hAnsi="Book Antiqua" w:cs="Book Antiqua"/>
          <w:lang w:val="en-US"/>
        </w:rPr>
      </w:pPr>
      <w:r>
        <w:rPr>
          <w:rFonts w:ascii="Book Antiqua" w:hAnsi="Book Antiqua" w:cs="Book Antiqua"/>
          <w:lang w:val="en-US"/>
        </w:rPr>
        <w:t>Among</w:t>
      </w:r>
      <w:r w:rsidR="00DD0B4D" w:rsidRPr="002014CA">
        <w:rPr>
          <w:rFonts w:ascii="Book Antiqua" w:hAnsi="Book Antiqua" w:cs="Book Antiqua"/>
          <w:lang w:val="en-US"/>
        </w:rPr>
        <w:t xml:space="preserve"> the candidates to the second stage (invited to the interview), the following people were selected:</w:t>
      </w:r>
    </w:p>
    <w:p w14:paraId="2EFA6573" w14:textId="77777777" w:rsidR="00D31D8B" w:rsidRPr="002014CA" w:rsidRDefault="00D31D8B">
      <w:pPr>
        <w:jc w:val="both"/>
        <w:rPr>
          <w:rFonts w:ascii="Book Antiqua" w:hAnsi="Book Antiqua" w:cs="Book Antiqua"/>
          <w:lang w:val="en-US"/>
        </w:rPr>
      </w:pPr>
    </w:p>
    <w:p w14:paraId="5712C8A3" w14:textId="77777777" w:rsidR="00D31D8B" w:rsidRPr="002014CA" w:rsidRDefault="00D31D8B">
      <w:pPr>
        <w:numPr>
          <w:ilvl w:val="0"/>
          <w:numId w:val="4"/>
        </w:numPr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………………………………..</w:t>
      </w:r>
    </w:p>
    <w:p w14:paraId="06A80995" w14:textId="77777777" w:rsidR="00D31D8B" w:rsidRPr="002014CA" w:rsidRDefault="00D31D8B">
      <w:pPr>
        <w:numPr>
          <w:ilvl w:val="0"/>
          <w:numId w:val="4"/>
        </w:numPr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………………………………..</w:t>
      </w:r>
    </w:p>
    <w:p w14:paraId="77844FF9" w14:textId="77777777" w:rsidR="00D31D8B" w:rsidRPr="002014CA" w:rsidRDefault="00D31D8B">
      <w:pPr>
        <w:numPr>
          <w:ilvl w:val="0"/>
          <w:numId w:val="4"/>
        </w:numPr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………………………………..</w:t>
      </w:r>
    </w:p>
    <w:p w14:paraId="29FD022A" w14:textId="77777777" w:rsidR="00D31D8B" w:rsidRPr="002014CA" w:rsidRDefault="00D31D8B">
      <w:pPr>
        <w:numPr>
          <w:ilvl w:val="0"/>
          <w:numId w:val="4"/>
        </w:numPr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………………………………..</w:t>
      </w:r>
    </w:p>
    <w:p w14:paraId="6A48BEBA" w14:textId="77777777" w:rsidR="00D31D8B" w:rsidRPr="002014CA" w:rsidRDefault="00D31D8B">
      <w:pPr>
        <w:numPr>
          <w:ilvl w:val="0"/>
          <w:numId w:val="4"/>
        </w:numPr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………………………………..</w:t>
      </w:r>
    </w:p>
    <w:p w14:paraId="03C9CBA0" w14:textId="77777777" w:rsidR="00D31D8B" w:rsidRPr="002014CA" w:rsidRDefault="00D31D8B">
      <w:pPr>
        <w:ind w:left="720" w:hanging="436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   ………………………………..</w:t>
      </w:r>
    </w:p>
    <w:p w14:paraId="6F957BBC" w14:textId="77777777" w:rsidR="00D31D8B" w:rsidRPr="002014CA" w:rsidRDefault="00D31D8B">
      <w:pPr>
        <w:rPr>
          <w:rFonts w:ascii="Book Antiqua" w:hAnsi="Book Antiqua" w:cs="Book Antiqua"/>
          <w:lang w:val="en-US"/>
        </w:rPr>
      </w:pPr>
    </w:p>
    <w:p w14:paraId="54B8C77E" w14:textId="77777777" w:rsidR="00D31D8B" w:rsidRPr="002014CA" w:rsidRDefault="00D31D8B">
      <w:pPr>
        <w:rPr>
          <w:rFonts w:ascii="Book Antiqua" w:hAnsi="Book Antiqua" w:cs="Book Antiqua"/>
          <w:lang w:val="en-US"/>
        </w:rPr>
      </w:pPr>
    </w:p>
    <w:p w14:paraId="4FCA11B4" w14:textId="77777777" w:rsidR="00D31D8B" w:rsidRPr="002014CA" w:rsidRDefault="00D31D8B">
      <w:pPr>
        <w:rPr>
          <w:rFonts w:ascii="Book Antiqua" w:hAnsi="Book Antiqua" w:cs="Book Antiqua"/>
          <w:lang w:val="en-US"/>
        </w:rPr>
      </w:pPr>
    </w:p>
    <w:p w14:paraId="1615F392" w14:textId="77777777" w:rsidR="00D31D8B" w:rsidRPr="002014CA" w:rsidRDefault="0067234F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="00D31D8B" w:rsidRPr="002014CA">
        <w:rPr>
          <w:rFonts w:ascii="Book Antiqua" w:hAnsi="Book Antiqua" w:cs="Book Antiqua"/>
          <w:bCs/>
          <w:lang w:val="en-US"/>
        </w:rPr>
        <w:t>...................................</w:t>
      </w:r>
      <w:r w:rsidRPr="002014CA">
        <w:rPr>
          <w:rFonts w:ascii="Book Antiqua" w:hAnsi="Book Antiqua" w:cs="Book Antiqua"/>
          <w:bCs/>
          <w:lang w:val="en-US"/>
        </w:rPr>
        <w:t>.................</w:t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  <w:t xml:space="preserve">       </w:t>
      </w:r>
      <w:r w:rsidR="00DD0B4D" w:rsidRPr="002014CA">
        <w:rPr>
          <w:rFonts w:ascii="Book Antiqua" w:hAnsi="Book Antiqua" w:cs="Book Antiqua"/>
          <w:bCs/>
          <w:i/>
          <w:sz w:val="18"/>
          <w:szCs w:val="18"/>
          <w:lang w:val="en-US"/>
        </w:rPr>
        <w:t xml:space="preserve">signature of the </w:t>
      </w:r>
      <w:r w:rsidRPr="002014CA">
        <w:rPr>
          <w:rFonts w:ascii="Book Antiqua" w:hAnsi="Book Antiqua" w:cs="Book Antiqua"/>
          <w:bCs/>
          <w:i/>
          <w:sz w:val="18"/>
          <w:szCs w:val="18"/>
          <w:lang w:val="en-US"/>
        </w:rPr>
        <w:t xml:space="preserve">Chairperson of the </w:t>
      </w:r>
      <w:r w:rsidR="00DD0B4D" w:rsidRPr="002014CA">
        <w:rPr>
          <w:rFonts w:ascii="Book Antiqua" w:hAnsi="Book Antiqua" w:cs="Book Antiqua"/>
          <w:bCs/>
          <w:i/>
          <w:sz w:val="18"/>
          <w:szCs w:val="18"/>
          <w:lang w:val="en-US"/>
        </w:rPr>
        <w:t>Selection Board</w:t>
      </w:r>
      <w:r w:rsidRPr="002014CA">
        <w:rPr>
          <w:rFonts w:ascii="Book Antiqua" w:hAnsi="Book Antiqua" w:cs="Book Antiqua"/>
          <w:bCs/>
          <w:i/>
          <w:sz w:val="18"/>
          <w:szCs w:val="18"/>
          <w:lang w:val="en-US"/>
        </w:rPr>
        <w:t xml:space="preserve"> </w:t>
      </w:r>
    </w:p>
    <w:p w14:paraId="632DDEF6" w14:textId="77777777" w:rsidR="00DD0B4D" w:rsidRPr="002014CA" w:rsidRDefault="00DD0B4D" w:rsidP="00DD0B4D">
      <w:pPr>
        <w:pStyle w:val="Tekstpodstawowy"/>
        <w:jc w:val="both"/>
        <w:rPr>
          <w:rFonts w:ascii="Book Antiqua" w:hAnsi="Book Antiqua" w:cs="Book Antiqua"/>
          <w:bCs/>
          <w:lang w:val="en-US"/>
        </w:rPr>
      </w:pPr>
    </w:p>
    <w:p w14:paraId="71CF62AC" w14:textId="77777777" w:rsidR="00DD0B4D" w:rsidRPr="002014CA" w:rsidRDefault="00DD0B4D" w:rsidP="00DD0B4D">
      <w:pPr>
        <w:pStyle w:val="Tekstpodstawowy"/>
        <w:jc w:val="both"/>
        <w:rPr>
          <w:rFonts w:ascii="Book Antiqua" w:hAnsi="Book Antiqua" w:cs="Book Antiqua"/>
          <w:bCs/>
          <w:lang w:val="en-US"/>
        </w:rPr>
      </w:pPr>
      <w:r w:rsidRPr="002014CA">
        <w:rPr>
          <w:rFonts w:ascii="Book Antiqua" w:hAnsi="Book Antiqua" w:cs="Book Antiqua"/>
          <w:bCs/>
          <w:lang w:val="en-US"/>
        </w:rPr>
        <w:t>Signatures of members of the Selection Board:</w:t>
      </w:r>
    </w:p>
    <w:p w14:paraId="3C09627C" w14:textId="77777777" w:rsidR="00D31D8B" w:rsidRPr="002014CA" w:rsidRDefault="00D31D8B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</w:p>
    <w:p w14:paraId="4F140E94" w14:textId="77777777" w:rsidR="00D31D8B" w:rsidRPr="002014CA" w:rsidRDefault="00D31D8B">
      <w:pPr>
        <w:numPr>
          <w:ilvl w:val="0"/>
          <w:numId w:val="2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4F80344F" w14:textId="77777777" w:rsidR="00D31D8B" w:rsidRPr="002014CA" w:rsidRDefault="00D31D8B">
      <w:pPr>
        <w:numPr>
          <w:ilvl w:val="0"/>
          <w:numId w:val="2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04638DCC" w14:textId="77777777" w:rsidR="00D31D8B" w:rsidRPr="002014CA" w:rsidRDefault="00D31D8B">
      <w:pPr>
        <w:numPr>
          <w:ilvl w:val="0"/>
          <w:numId w:val="2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7A438F71" w14:textId="77777777" w:rsidR="00D31D8B" w:rsidRPr="002014CA" w:rsidRDefault="00D31D8B">
      <w:pPr>
        <w:numPr>
          <w:ilvl w:val="0"/>
          <w:numId w:val="2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0CE2D512" w14:textId="77777777" w:rsidR="00D31D8B" w:rsidRPr="002014CA" w:rsidRDefault="00D31D8B">
      <w:pPr>
        <w:numPr>
          <w:ilvl w:val="0"/>
          <w:numId w:val="2"/>
        </w:numPr>
        <w:spacing w:line="312" w:lineRule="auto"/>
        <w:ind w:left="425" w:hanging="425"/>
        <w:rPr>
          <w:rFonts w:ascii="Book Antiqua" w:hAnsi="Book Antiqua" w:cs="Book Antiqua"/>
          <w:i/>
          <w:sz w:val="16"/>
          <w:szCs w:val="16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7514C01E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381B4206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08C0B53A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63F52BC3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4F9CD2CC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4E4FB8B8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636E582A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1B391DA0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793238D8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16BBBFBD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3BB78682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0AB002B2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1D64157F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239970C5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508801EB" w14:textId="77777777" w:rsidR="006233B7" w:rsidRPr="009D3C5E" w:rsidRDefault="006233B7" w:rsidP="006233B7">
      <w:pPr>
        <w:ind w:right="-110"/>
        <w:jc w:val="right"/>
        <w:rPr>
          <w:rFonts w:ascii="Book Antiqua" w:hAnsi="Book Antiqua" w:cs="Book Antiqua"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i/>
          <w:sz w:val="20"/>
          <w:szCs w:val="20"/>
          <w:lang w:val="en-US"/>
        </w:rPr>
        <w:lastRenderedPageBreak/>
        <w:t xml:space="preserve">Appendix No </w:t>
      </w:r>
      <w:r>
        <w:rPr>
          <w:rFonts w:ascii="Book Antiqua" w:hAnsi="Book Antiqua" w:cs="Book Antiqua"/>
          <w:i/>
          <w:sz w:val="20"/>
          <w:szCs w:val="20"/>
          <w:lang w:val="en-US"/>
        </w:rPr>
        <w:t>2</w:t>
      </w:r>
    </w:p>
    <w:p w14:paraId="0CBE71BC" w14:textId="77777777" w:rsidR="006233B7" w:rsidRPr="009D3C5E" w:rsidRDefault="006233B7" w:rsidP="006233B7">
      <w:pPr>
        <w:ind w:right="-110"/>
        <w:jc w:val="right"/>
        <w:rPr>
          <w:rFonts w:ascii="Book Antiqua" w:hAnsi="Book Antiqua" w:cs="Book Antiqua"/>
          <w:bCs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General principles and guidelines for </w:t>
      </w:r>
      <w:r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recruitment of researchers </w:t>
      </w: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>and teachers-researchers following the competition procedures at Lublin University of Technology</w:t>
      </w:r>
    </w:p>
    <w:p w14:paraId="011DF937" w14:textId="77777777" w:rsidR="00E12206" w:rsidRPr="002014CA" w:rsidRDefault="00E12206" w:rsidP="00E12206">
      <w:pPr>
        <w:ind w:right="-110"/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75EE6421" w14:textId="77777777" w:rsidR="00D31D8B" w:rsidRPr="002014CA" w:rsidRDefault="00D31D8B">
      <w:pPr>
        <w:ind w:right="-110"/>
        <w:rPr>
          <w:rFonts w:ascii="Book Antiqua" w:hAnsi="Book Antiqua" w:cs="Book Antiqua"/>
          <w:sz w:val="26"/>
          <w:szCs w:val="26"/>
          <w:lang w:val="en-US"/>
        </w:rPr>
      </w:pPr>
    </w:p>
    <w:p w14:paraId="55844C2F" w14:textId="77777777" w:rsidR="00D31D8B" w:rsidRPr="002014CA" w:rsidRDefault="00E12206" w:rsidP="00E12206">
      <w:pPr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 xml:space="preserve">Report on the interview held </w:t>
      </w:r>
      <w:r w:rsidRPr="002014CA">
        <w:rPr>
          <w:rFonts w:ascii="Book Antiqua" w:hAnsi="Book Antiqua" w:cs="Book Antiqua"/>
          <w:b/>
          <w:u w:val="single"/>
          <w:lang w:val="en-US"/>
        </w:rPr>
        <w:t>during the competition</w:t>
      </w:r>
      <w:r w:rsidRPr="002014CA">
        <w:rPr>
          <w:rFonts w:ascii="Book Antiqua" w:hAnsi="Book Antiqua" w:cs="Book Antiqua"/>
          <w:b/>
          <w:lang w:val="en-US"/>
        </w:rPr>
        <w:t xml:space="preserve"> for the position                        of </w:t>
      </w:r>
      <w:proofErr w:type="gramStart"/>
      <w:r w:rsidRPr="002014CA">
        <w:rPr>
          <w:rFonts w:ascii="Book Antiqua" w:hAnsi="Book Antiqua" w:cs="Book Antiqua"/>
          <w:b/>
          <w:lang w:val="en-US"/>
        </w:rPr>
        <w:t>a researcher</w:t>
      </w:r>
      <w:proofErr w:type="gramEnd"/>
      <w:r w:rsidRPr="002014CA">
        <w:rPr>
          <w:rFonts w:ascii="Book Antiqua" w:hAnsi="Book Antiqua" w:cs="Book Antiqua"/>
          <w:b/>
          <w:lang w:val="en-US"/>
        </w:rPr>
        <w:t xml:space="preserve">/teacher-researcher* </w:t>
      </w:r>
      <w:proofErr w:type="gramStart"/>
      <w:r w:rsidRPr="002014CA">
        <w:rPr>
          <w:rFonts w:ascii="Book Antiqua" w:hAnsi="Book Antiqua" w:cs="Book Antiqua"/>
          <w:b/>
          <w:lang w:val="en-US"/>
        </w:rPr>
        <w:t>at  Lublin</w:t>
      </w:r>
      <w:proofErr w:type="gramEnd"/>
      <w:r w:rsidRPr="002014CA">
        <w:rPr>
          <w:rFonts w:ascii="Book Antiqua" w:hAnsi="Book Antiqua" w:cs="Book Antiqua"/>
          <w:b/>
          <w:lang w:val="en-US"/>
        </w:rPr>
        <w:t xml:space="preserve"> University of Technology</w:t>
      </w:r>
      <w:r w:rsidR="00D31D8B" w:rsidRPr="002014CA">
        <w:rPr>
          <w:rFonts w:ascii="Book Antiqua" w:hAnsi="Book Antiqua" w:cs="Book Antiqua"/>
          <w:b/>
          <w:lang w:val="en-US"/>
        </w:rPr>
        <w:t xml:space="preserve"> </w:t>
      </w:r>
    </w:p>
    <w:p w14:paraId="4F6B98BD" w14:textId="77777777" w:rsidR="00D31D8B" w:rsidRPr="002014CA" w:rsidRDefault="00D31D8B">
      <w:pPr>
        <w:jc w:val="center"/>
        <w:rPr>
          <w:rFonts w:ascii="Book Antiqua" w:hAnsi="Book Antiqua" w:cs="Book Antiqua"/>
          <w:b/>
          <w:lang w:val="en-US"/>
        </w:rPr>
      </w:pPr>
    </w:p>
    <w:p w14:paraId="6DCF798D" w14:textId="77777777" w:rsidR="00E12206" w:rsidRPr="002014CA" w:rsidRDefault="00E12206" w:rsidP="00E12206">
      <w:pPr>
        <w:spacing w:line="276" w:lineRule="auto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A job interview was held on the day ...................................................</w:t>
      </w:r>
      <w:proofErr w:type="gramStart"/>
      <w:r w:rsidRPr="002014CA">
        <w:rPr>
          <w:rFonts w:ascii="Book Antiqua" w:hAnsi="Book Antiqua" w:cs="Book Antiqua"/>
          <w:lang w:val="en-US"/>
        </w:rPr>
        <w:t xml:space="preserve">... with the selected candidate </w:t>
      </w:r>
      <w:proofErr w:type="gramEnd"/>
      <w:r w:rsidRPr="002014CA">
        <w:rPr>
          <w:rFonts w:ascii="Book Antiqua" w:hAnsi="Book Antiqua" w:cs="Book Antiqua"/>
          <w:lang w:val="en-US"/>
        </w:rPr>
        <w:t>................................................... (</w:t>
      </w:r>
      <w:r w:rsidRPr="002014CA">
        <w:rPr>
          <w:rFonts w:ascii="Book Antiqua" w:hAnsi="Book Antiqua" w:cs="Book Antiqua"/>
          <w:i/>
          <w:sz w:val="20"/>
          <w:lang w:val="en-US"/>
        </w:rPr>
        <w:t>first and last name of the candidate</w:t>
      </w:r>
      <w:r w:rsidRPr="002014CA">
        <w:rPr>
          <w:rFonts w:ascii="Book Antiqua" w:hAnsi="Book Antiqua" w:cs="Book Antiqua"/>
          <w:lang w:val="en-US"/>
        </w:rPr>
        <w:t>).</w:t>
      </w:r>
    </w:p>
    <w:p w14:paraId="4B770FD5" w14:textId="77777777" w:rsidR="00D31D8B" w:rsidRPr="002014CA" w:rsidRDefault="00E12206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The interview was conducted: in person/</w:t>
      </w:r>
      <w:r w:rsidR="002014CA">
        <w:rPr>
          <w:rFonts w:ascii="Book Antiqua" w:hAnsi="Book Antiqua" w:cs="Book Antiqua"/>
          <w:lang w:val="en-US"/>
        </w:rPr>
        <w:t>via</w:t>
      </w:r>
      <w:r w:rsidRPr="002014CA">
        <w:rPr>
          <w:rFonts w:ascii="Book Antiqua" w:hAnsi="Book Antiqua" w:cs="Book Antiqua"/>
          <w:lang w:val="en-US"/>
        </w:rPr>
        <w:t xml:space="preserve"> audiovisual connection/via </w:t>
      </w:r>
      <w:r w:rsidR="00A2555E" w:rsidRPr="002014CA">
        <w:rPr>
          <w:rFonts w:ascii="Book Antiqua" w:hAnsi="Book Antiqua" w:cs="Book Antiqua"/>
          <w:lang w:val="en-US"/>
        </w:rPr>
        <w:t>voice call</w:t>
      </w:r>
      <w:r w:rsidRPr="002014CA">
        <w:rPr>
          <w:rFonts w:ascii="Book Antiqua" w:hAnsi="Book Antiqua" w:cs="Book Antiqua"/>
          <w:lang w:val="en-US"/>
        </w:rPr>
        <w:t>*. During the interview, the candidate obtained the following ratings:</w:t>
      </w:r>
    </w:p>
    <w:tbl>
      <w:tblPr>
        <w:tblW w:w="918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82"/>
        <w:gridCol w:w="1984"/>
        <w:gridCol w:w="2410"/>
        <w:gridCol w:w="2242"/>
      </w:tblGrid>
      <w:tr w:rsidR="00182066" w:rsidRPr="002014CA" w14:paraId="5738DEC4" w14:textId="77777777" w:rsidTr="00182066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A730BA" w14:textId="77777777" w:rsidR="00182066" w:rsidRPr="002014CA" w:rsidRDefault="00182066" w:rsidP="00182066">
            <w:pPr>
              <w:jc w:val="center"/>
              <w:rPr>
                <w:rFonts w:ascii="Book Antiqua" w:hAnsi="Book Antiqua" w:cs="Book Antiqua"/>
                <w:b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lang w:val="en-US"/>
              </w:rPr>
              <w:t>No.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051AF2" w14:textId="77777777" w:rsidR="00182066" w:rsidRPr="002014CA" w:rsidRDefault="00182066" w:rsidP="00182066">
            <w:pPr>
              <w:pStyle w:val="Other10"/>
              <w:shd w:val="clear" w:color="auto" w:fill="auto"/>
              <w:spacing w:after="0"/>
              <w:jc w:val="center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014CA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CE7ABC7" w14:textId="77777777" w:rsidR="00182066" w:rsidRPr="002014CA" w:rsidRDefault="00182066" w:rsidP="00182066">
            <w:pPr>
              <w:rPr>
                <w:rFonts w:ascii="Book Antiqua" w:hAnsi="Book Antiqua"/>
                <w:b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 xml:space="preserve">    Scoring range</w:t>
            </w:r>
          </w:p>
          <w:p w14:paraId="1EB5C07F" w14:textId="77777777" w:rsidR="00182066" w:rsidRPr="002014CA" w:rsidRDefault="00182066" w:rsidP="00182066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DA67B63" w14:textId="77777777" w:rsidR="00182066" w:rsidRPr="002014CA" w:rsidRDefault="00182066" w:rsidP="00182066">
            <w:pPr>
              <w:pStyle w:val="Bezodstpw"/>
              <w:jc w:val="center"/>
              <w:rPr>
                <w:rFonts w:ascii="Book Antiqua" w:hAnsi="Book Antiqua"/>
                <w:b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 xml:space="preserve">Number of </w:t>
            </w:r>
            <w:proofErr w:type="gramStart"/>
            <w:r w:rsidRPr="002014CA">
              <w:rPr>
                <w:rFonts w:ascii="Book Antiqua" w:hAnsi="Book Antiqua"/>
                <w:b/>
                <w:lang w:val="en-US"/>
              </w:rPr>
              <w:t>awarded</w:t>
            </w:r>
            <w:proofErr w:type="gramEnd"/>
          </w:p>
          <w:p w14:paraId="36D86819" w14:textId="77777777" w:rsidR="00182066" w:rsidRPr="002014CA" w:rsidRDefault="00182066" w:rsidP="00182066">
            <w:pPr>
              <w:pStyle w:val="Bezodstpw"/>
              <w:jc w:val="center"/>
              <w:rPr>
                <w:rFonts w:ascii="Book Antiqua" w:hAnsi="Book Antiqua"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>points (rating)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1E4679" w14:textId="77777777" w:rsidR="00182066" w:rsidRPr="002014CA" w:rsidRDefault="00182066" w:rsidP="00182066">
            <w:pPr>
              <w:pStyle w:val="Bezodstpw"/>
              <w:jc w:val="center"/>
              <w:rPr>
                <w:rFonts w:ascii="Book Antiqua" w:hAnsi="Book Antiqua"/>
                <w:b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>Justification</w:t>
            </w:r>
          </w:p>
          <w:p w14:paraId="4F825D0F" w14:textId="77777777" w:rsidR="00182066" w:rsidRPr="002014CA" w:rsidRDefault="00182066" w:rsidP="00182066">
            <w:pPr>
              <w:pStyle w:val="Bezodstpw"/>
              <w:jc w:val="center"/>
              <w:rPr>
                <w:rFonts w:ascii="Book Antiqua" w:hAnsi="Book Antiqua"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>(Optional)</w:t>
            </w:r>
          </w:p>
        </w:tc>
      </w:tr>
      <w:tr w:rsidR="00D31D8B" w:rsidRPr="002014CA" w14:paraId="57DFFA36" w14:textId="77777777" w:rsidTr="00182066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C6E8A2" w14:textId="77777777" w:rsidR="00D31D8B" w:rsidRPr="002014CA" w:rsidRDefault="00D31D8B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76A1D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EBD84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8948C4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982E9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D31D8B" w:rsidRPr="002014CA" w14:paraId="4C8B4371" w14:textId="77777777" w:rsidTr="00182066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8ED417" w14:textId="77777777" w:rsidR="00D31D8B" w:rsidRPr="002014CA" w:rsidRDefault="00D31D8B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B5476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43876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701FA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9802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D31D8B" w:rsidRPr="002014CA" w14:paraId="04425C7F" w14:textId="77777777" w:rsidTr="00182066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A7212B" w14:textId="77777777" w:rsidR="00D31D8B" w:rsidRPr="002014CA" w:rsidRDefault="00D31D8B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B01D4D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60F308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584E81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611C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D31D8B" w:rsidRPr="002014CA" w14:paraId="647AAFFF" w14:textId="77777777" w:rsidTr="00182066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E32824" w14:textId="77777777" w:rsidR="00D31D8B" w:rsidRPr="002014CA" w:rsidRDefault="00D31D8B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7A2CE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7D7561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0CE696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6F0A4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D31D8B" w:rsidRPr="002014CA" w14:paraId="3B4515DC" w14:textId="77777777" w:rsidTr="00182066">
        <w:trPr>
          <w:trHeight w:val="2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EC378" w14:textId="77777777" w:rsidR="00D31D8B" w:rsidRPr="002014CA" w:rsidRDefault="00182066">
            <w:pPr>
              <w:jc w:val="right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Total</w:t>
            </w:r>
            <w:r w:rsidR="00D31D8B" w:rsidRPr="002014CA">
              <w:rPr>
                <w:rFonts w:ascii="Book Antiqua" w:hAnsi="Book Antiqua" w:cs="Book Antiqua"/>
                <w:lang w:val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5DB9C6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C98FB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8390" w14:textId="77777777" w:rsidR="00D31D8B" w:rsidRPr="002014CA" w:rsidRDefault="00D31D8B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</w:tbl>
    <w:p w14:paraId="64647E00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lang w:val="en-US"/>
        </w:rPr>
      </w:pPr>
    </w:p>
    <w:p w14:paraId="7E42A11C" w14:textId="77777777" w:rsidR="00182066" w:rsidRPr="002014CA" w:rsidRDefault="00182066" w:rsidP="00182066">
      <w:pPr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Additional Selection Board’s comments regarding the candidate, relevant to the results of recruitment:</w:t>
      </w:r>
    </w:p>
    <w:p w14:paraId="5D2BAA94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lang w:val="en-US"/>
        </w:rPr>
      </w:pPr>
    </w:p>
    <w:p w14:paraId="6F3BCFE5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…………………………………………………………………………………………………...</w:t>
      </w:r>
    </w:p>
    <w:p w14:paraId="64A3861D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…………………………………………………………………………………………………...</w:t>
      </w:r>
    </w:p>
    <w:p w14:paraId="705D0589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…………………………………………………………………………………………………...</w:t>
      </w:r>
    </w:p>
    <w:p w14:paraId="3BAA5467" w14:textId="77777777" w:rsidR="00D31D8B" w:rsidRPr="002014CA" w:rsidRDefault="00D31D8B">
      <w:pPr>
        <w:rPr>
          <w:rFonts w:ascii="Book Antiqua" w:hAnsi="Book Antiqua" w:cs="Book Antiqua"/>
          <w:lang w:val="en-US"/>
        </w:rPr>
      </w:pPr>
    </w:p>
    <w:p w14:paraId="1074C22C" w14:textId="77777777" w:rsidR="00D31D8B" w:rsidRPr="002014CA" w:rsidRDefault="00D31D8B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="00182066" w:rsidRPr="002014CA">
        <w:rPr>
          <w:rFonts w:ascii="Book Antiqua" w:hAnsi="Book Antiqua" w:cs="Book Antiqua"/>
          <w:bCs/>
          <w:lang w:val="en-US"/>
        </w:rPr>
        <w:t>....................................................</w:t>
      </w:r>
      <w:r w:rsidR="00182066" w:rsidRPr="002014CA">
        <w:rPr>
          <w:rFonts w:ascii="Book Antiqua" w:hAnsi="Book Antiqua" w:cs="Book Antiqua"/>
          <w:bCs/>
          <w:lang w:val="en-US"/>
        </w:rPr>
        <w:tab/>
      </w:r>
      <w:r w:rsidR="00182066" w:rsidRPr="002014CA">
        <w:rPr>
          <w:rFonts w:ascii="Book Antiqua" w:hAnsi="Book Antiqua" w:cs="Book Antiqua"/>
          <w:bCs/>
          <w:lang w:val="en-US"/>
        </w:rPr>
        <w:tab/>
      </w:r>
      <w:r w:rsidR="00182066" w:rsidRPr="002014CA">
        <w:rPr>
          <w:rFonts w:ascii="Book Antiqua" w:hAnsi="Book Antiqua" w:cs="Book Antiqua"/>
          <w:bCs/>
          <w:lang w:val="en-US"/>
        </w:rPr>
        <w:tab/>
      </w:r>
      <w:r w:rsidR="00182066" w:rsidRPr="002014CA">
        <w:rPr>
          <w:rFonts w:ascii="Book Antiqua" w:hAnsi="Book Antiqua" w:cs="Book Antiqua"/>
          <w:bCs/>
          <w:lang w:val="en-US"/>
        </w:rPr>
        <w:tab/>
      </w:r>
      <w:r w:rsidR="00182066" w:rsidRPr="002014CA">
        <w:rPr>
          <w:rFonts w:ascii="Book Antiqua" w:hAnsi="Book Antiqua" w:cs="Book Antiqua"/>
          <w:bCs/>
          <w:lang w:val="en-US"/>
        </w:rPr>
        <w:tab/>
      </w:r>
      <w:r w:rsidR="00182066" w:rsidRPr="002014CA">
        <w:rPr>
          <w:rFonts w:ascii="Book Antiqua" w:hAnsi="Book Antiqua" w:cs="Book Antiqua"/>
          <w:bCs/>
          <w:lang w:val="en-US"/>
        </w:rPr>
        <w:tab/>
      </w:r>
      <w:r w:rsidR="00182066" w:rsidRPr="002014CA">
        <w:rPr>
          <w:rFonts w:ascii="Book Antiqua" w:hAnsi="Book Antiqua" w:cs="Book Antiqua"/>
          <w:bCs/>
          <w:lang w:val="en-US"/>
        </w:rPr>
        <w:tab/>
        <w:t xml:space="preserve">       </w:t>
      </w:r>
      <w:r w:rsidR="00182066" w:rsidRPr="002014CA">
        <w:rPr>
          <w:rFonts w:ascii="Book Antiqua" w:hAnsi="Book Antiqua" w:cs="Book Antiqua"/>
          <w:bCs/>
          <w:i/>
          <w:sz w:val="18"/>
          <w:szCs w:val="18"/>
          <w:lang w:val="en-US"/>
        </w:rPr>
        <w:t>signature of the Chairperson of the Selection Board</w:t>
      </w:r>
    </w:p>
    <w:p w14:paraId="6A49C1C9" w14:textId="77777777" w:rsidR="00182066" w:rsidRPr="002014CA" w:rsidRDefault="00182066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</w:p>
    <w:p w14:paraId="2A9C37E1" w14:textId="77777777" w:rsidR="00182066" w:rsidRPr="002014CA" w:rsidRDefault="00182066" w:rsidP="00182066">
      <w:pPr>
        <w:pStyle w:val="Tekstpodstawowy"/>
        <w:spacing w:after="0"/>
        <w:rPr>
          <w:rFonts w:ascii="Book Antiqua" w:hAnsi="Book Antiqua" w:cs="Book Antiqua"/>
          <w:bCs/>
          <w:lang w:val="en-US"/>
        </w:rPr>
      </w:pPr>
    </w:p>
    <w:p w14:paraId="46186FE1" w14:textId="77777777" w:rsidR="00182066" w:rsidRPr="002014CA" w:rsidRDefault="00182066" w:rsidP="00182066">
      <w:pPr>
        <w:pStyle w:val="Tekstpodstawowy"/>
        <w:spacing w:after="0"/>
        <w:rPr>
          <w:rFonts w:ascii="Book Antiqua" w:hAnsi="Book Antiqua" w:cs="Book Antiqua"/>
          <w:bCs/>
          <w:lang w:val="en-US"/>
        </w:rPr>
      </w:pPr>
      <w:r w:rsidRPr="002014CA">
        <w:rPr>
          <w:rFonts w:ascii="Book Antiqua" w:hAnsi="Book Antiqua" w:cs="Book Antiqua"/>
          <w:bCs/>
          <w:lang w:val="en-US"/>
        </w:rPr>
        <w:t>Signatures of members of the Selection Board:</w:t>
      </w:r>
    </w:p>
    <w:p w14:paraId="3288ECF8" w14:textId="77777777" w:rsidR="00D31D8B" w:rsidRPr="002014CA" w:rsidRDefault="00D31D8B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</w:p>
    <w:p w14:paraId="49F7C4F4" w14:textId="77777777" w:rsidR="00D31D8B" w:rsidRPr="002014CA" w:rsidRDefault="00D31D8B">
      <w:pPr>
        <w:numPr>
          <w:ilvl w:val="0"/>
          <w:numId w:val="3"/>
        </w:numPr>
        <w:spacing w:line="312" w:lineRule="auto"/>
        <w:ind w:left="426" w:hanging="426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414B9CD5" w14:textId="77777777" w:rsidR="00D31D8B" w:rsidRPr="002014CA" w:rsidRDefault="00D31D8B">
      <w:pPr>
        <w:numPr>
          <w:ilvl w:val="0"/>
          <w:numId w:val="3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0CCC6934" w14:textId="77777777" w:rsidR="00D31D8B" w:rsidRPr="002014CA" w:rsidRDefault="00D31D8B">
      <w:pPr>
        <w:numPr>
          <w:ilvl w:val="0"/>
          <w:numId w:val="3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18ECB0DB" w14:textId="77777777" w:rsidR="00D31D8B" w:rsidRPr="002014CA" w:rsidRDefault="00D31D8B">
      <w:pPr>
        <w:numPr>
          <w:ilvl w:val="0"/>
          <w:numId w:val="3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4B49878B" w14:textId="77777777" w:rsidR="00D31D8B" w:rsidRPr="002014CA" w:rsidRDefault="00D31D8B">
      <w:pPr>
        <w:numPr>
          <w:ilvl w:val="0"/>
          <w:numId w:val="3"/>
        </w:numPr>
        <w:spacing w:line="312" w:lineRule="auto"/>
        <w:ind w:left="425" w:hanging="425"/>
        <w:rPr>
          <w:rFonts w:ascii="Book Antiqua" w:hAnsi="Book Antiqua" w:cs="Book Antiqua"/>
          <w:i/>
          <w:sz w:val="16"/>
          <w:szCs w:val="16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5EE1ABFF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129040F0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i/>
          <w:sz w:val="22"/>
          <w:szCs w:val="22"/>
          <w:lang w:val="en-US"/>
        </w:rPr>
      </w:pPr>
      <w:r w:rsidRPr="002014CA">
        <w:rPr>
          <w:rFonts w:ascii="Book Antiqua" w:hAnsi="Book Antiqua" w:cs="Book Antiqua"/>
          <w:i/>
          <w:sz w:val="16"/>
          <w:szCs w:val="16"/>
          <w:lang w:val="en-US"/>
        </w:rPr>
        <w:t xml:space="preserve"> * – </w:t>
      </w:r>
      <w:r w:rsidR="00E12206" w:rsidRPr="002014CA">
        <w:rPr>
          <w:rFonts w:ascii="Book Antiqua" w:hAnsi="Book Antiqua" w:cs="Book Antiqua"/>
          <w:i/>
          <w:sz w:val="16"/>
          <w:szCs w:val="16"/>
          <w:lang w:val="en-US"/>
        </w:rPr>
        <w:t>delete as appropriate</w:t>
      </w:r>
    </w:p>
    <w:p w14:paraId="4317EEDC" w14:textId="77777777" w:rsidR="008A4E6D" w:rsidRPr="009D3C5E" w:rsidRDefault="008A4E6D" w:rsidP="008A4E6D">
      <w:pPr>
        <w:ind w:right="-110"/>
        <w:jc w:val="right"/>
        <w:rPr>
          <w:rFonts w:ascii="Book Antiqua" w:hAnsi="Book Antiqua" w:cs="Book Antiqua"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i/>
          <w:sz w:val="20"/>
          <w:szCs w:val="20"/>
          <w:lang w:val="en-US"/>
        </w:rPr>
        <w:lastRenderedPageBreak/>
        <w:t xml:space="preserve">Appendix No </w:t>
      </w:r>
      <w:r>
        <w:rPr>
          <w:rFonts w:ascii="Book Antiqua" w:hAnsi="Book Antiqua" w:cs="Book Antiqua"/>
          <w:i/>
          <w:sz w:val="20"/>
          <w:szCs w:val="20"/>
          <w:lang w:val="en-US"/>
        </w:rPr>
        <w:t>3</w:t>
      </w:r>
    </w:p>
    <w:p w14:paraId="08334631" w14:textId="77777777" w:rsidR="008A4E6D" w:rsidRPr="009D3C5E" w:rsidRDefault="008A4E6D" w:rsidP="008A4E6D">
      <w:pPr>
        <w:ind w:right="-110"/>
        <w:jc w:val="right"/>
        <w:rPr>
          <w:rFonts w:ascii="Book Antiqua" w:hAnsi="Book Antiqua" w:cs="Book Antiqua"/>
          <w:bCs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General principles and guidelines for </w:t>
      </w:r>
      <w:r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recruitment of researchers </w:t>
      </w: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>and teachers-researchers following the competition procedures at Lublin University of Technology</w:t>
      </w:r>
    </w:p>
    <w:p w14:paraId="3218783B" w14:textId="77777777" w:rsidR="00D31D8B" w:rsidRPr="002014CA" w:rsidRDefault="00D31D8B">
      <w:pPr>
        <w:ind w:right="-110"/>
        <w:rPr>
          <w:rFonts w:ascii="Book Antiqua" w:hAnsi="Book Antiqua" w:cs="Book Antiqua"/>
          <w:sz w:val="26"/>
          <w:szCs w:val="26"/>
          <w:lang w:val="en-US"/>
        </w:rPr>
      </w:pPr>
    </w:p>
    <w:p w14:paraId="6FC92C46" w14:textId="77777777" w:rsidR="00D31D8B" w:rsidRPr="002014CA" w:rsidRDefault="00D31D8B">
      <w:pPr>
        <w:ind w:right="-110"/>
        <w:rPr>
          <w:rFonts w:ascii="Book Antiqua" w:hAnsi="Book Antiqua" w:cs="Book Antiqua"/>
          <w:sz w:val="26"/>
          <w:szCs w:val="26"/>
          <w:lang w:val="en-US"/>
        </w:rPr>
      </w:pPr>
    </w:p>
    <w:p w14:paraId="13B46627" w14:textId="77777777" w:rsidR="00E80C00" w:rsidRPr="002014CA" w:rsidRDefault="00E80C00" w:rsidP="00E80C00">
      <w:pPr>
        <w:jc w:val="center"/>
        <w:rPr>
          <w:rFonts w:ascii="Book Antiqua" w:hAnsi="Book Antiqua" w:cs="Book Antiqua"/>
          <w:b/>
          <w:bCs/>
          <w:lang w:val="en-US"/>
        </w:rPr>
      </w:pPr>
      <w:r w:rsidRPr="002014CA">
        <w:rPr>
          <w:rFonts w:ascii="Book Antiqua" w:hAnsi="Book Antiqua" w:cs="Book Antiqua"/>
          <w:b/>
          <w:bCs/>
          <w:lang w:val="en-US"/>
        </w:rPr>
        <w:t xml:space="preserve">Information about the person who </w:t>
      </w:r>
      <w:r w:rsidRPr="002014CA">
        <w:rPr>
          <w:rFonts w:ascii="Book Antiqua" w:hAnsi="Book Antiqua" w:cs="Book Antiqua"/>
          <w:b/>
          <w:bCs/>
          <w:u w:val="single"/>
          <w:lang w:val="en-US"/>
        </w:rPr>
        <w:t>won the competition</w:t>
      </w:r>
      <w:r w:rsidRPr="002014CA">
        <w:rPr>
          <w:rFonts w:ascii="Book Antiqua" w:hAnsi="Book Antiqua" w:cs="Book Antiqua"/>
          <w:b/>
          <w:bCs/>
          <w:lang w:val="en-US"/>
        </w:rPr>
        <w:t xml:space="preserve"> for the position </w:t>
      </w:r>
      <w:r w:rsidR="00CE7583" w:rsidRPr="002014CA">
        <w:rPr>
          <w:rFonts w:ascii="Book Antiqua" w:hAnsi="Book Antiqua" w:cs="Book Antiqua"/>
          <w:b/>
          <w:bCs/>
          <w:lang w:val="en-US"/>
        </w:rPr>
        <w:t xml:space="preserve">                 </w:t>
      </w:r>
      <w:r w:rsidRPr="002014CA">
        <w:rPr>
          <w:rFonts w:ascii="Book Antiqua" w:hAnsi="Book Antiqua" w:cs="Book Antiqua"/>
          <w:b/>
          <w:bCs/>
          <w:lang w:val="en-US"/>
        </w:rPr>
        <w:t xml:space="preserve">of </w:t>
      </w:r>
      <w:proofErr w:type="gramStart"/>
      <w:r w:rsidRPr="002014CA">
        <w:rPr>
          <w:rFonts w:ascii="Book Antiqua" w:hAnsi="Book Antiqua" w:cs="Book Antiqua"/>
          <w:b/>
          <w:bCs/>
          <w:lang w:val="en-US"/>
        </w:rPr>
        <w:t>a researche</w:t>
      </w:r>
      <w:r w:rsidR="00CE7583" w:rsidRPr="002014CA">
        <w:rPr>
          <w:rFonts w:ascii="Book Antiqua" w:hAnsi="Book Antiqua" w:cs="Book Antiqua"/>
          <w:b/>
          <w:bCs/>
          <w:lang w:val="en-US"/>
        </w:rPr>
        <w:t>r</w:t>
      </w:r>
      <w:proofErr w:type="gramEnd"/>
      <w:r w:rsidR="00CE7583" w:rsidRPr="002014CA">
        <w:rPr>
          <w:rFonts w:ascii="Book Antiqua" w:hAnsi="Book Antiqua" w:cs="Book Antiqua"/>
          <w:b/>
          <w:bCs/>
          <w:lang w:val="en-US"/>
        </w:rPr>
        <w:t>/teacher-</w:t>
      </w:r>
      <w:r w:rsidRPr="002014CA">
        <w:rPr>
          <w:rFonts w:ascii="Book Antiqua" w:hAnsi="Book Antiqua" w:cs="Book Antiqua"/>
          <w:b/>
          <w:bCs/>
          <w:lang w:val="en-US"/>
        </w:rPr>
        <w:t>researcher</w:t>
      </w:r>
      <w:r w:rsidR="00CE7583" w:rsidRPr="002014CA">
        <w:rPr>
          <w:rFonts w:ascii="Book Antiqua" w:hAnsi="Book Antiqua" w:cs="Book Antiqua"/>
          <w:b/>
          <w:bCs/>
          <w:lang w:val="en-US"/>
        </w:rPr>
        <w:t>*</w:t>
      </w:r>
      <w:r w:rsidRPr="002014CA">
        <w:rPr>
          <w:rFonts w:ascii="Book Antiqua" w:hAnsi="Book Antiqua" w:cs="Book Antiqua"/>
          <w:b/>
          <w:bCs/>
          <w:lang w:val="en-US"/>
        </w:rPr>
        <w:t xml:space="preserve"> at Lublin University of Technology </w:t>
      </w:r>
    </w:p>
    <w:p w14:paraId="0ABFAF3A" w14:textId="77777777" w:rsidR="00D31D8B" w:rsidRPr="002014CA" w:rsidRDefault="00D31D8B">
      <w:pPr>
        <w:jc w:val="center"/>
        <w:rPr>
          <w:rFonts w:ascii="Book Antiqua" w:hAnsi="Book Antiqua" w:cs="Book Antiqua"/>
          <w:b/>
          <w:lang w:val="en-US"/>
        </w:rPr>
      </w:pPr>
    </w:p>
    <w:p w14:paraId="76B1FB5D" w14:textId="77777777" w:rsidR="00CE7583" w:rsidRPr="002014CA" w:rsidRDefault="00CE7583" w:rsidP="00CE7583">
      <w:pPr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Position</w:t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  <w:t>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250520F0" w14:textId="77777777" w:rsidR="00CE7583" w:rsidRPr="002014CA" w:rsidRDefault="00CE7583" w:rsidP="00CE7583">
      <w:pPr>
        <w:tabs>
          <w:tab w:val="left" w:pos="1418"/>
        </w:tabs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Faculty</w:t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  <w:t>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50CD5E4B" w14:textId="77777777" w:rsidR="00CE7583" w:rsidRPr="002014CA" w:rsidRDefault="00CE7583" w:rsidP="00CE7583">
      <w:pPr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Institute/Department*</w:t>
      </w:r>
      <w:r w:rsidRPr="002014CA">
        <w:rPr>
          <w:rFonts w:ascii="Book Antiqua" w:hAnsi="Book Antiqua" w:cs="Book Antiqua"/>
          <w:b/>
          <w:lang w:val="en-US"/>
        </w:rPr>
        <w:tab/>
        <w:t>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71A74B8B" w14:textId="77777777" w:rsidR="00CE7583" w:rsidRPr="002014CA" w:rsidRDefault="00CE7583" w:rsidP="00CE7583">
      <w:pPr>
        <w:jc w:val="center"/>
        <w:rPr>
          <w:rFonts w:ascii="Book Antiqua" w:hAnsi="Book Antiqua" w:cs="Book Antiqua"/>
          <w:b/>
          <w:sz w:val="16"/>
          <w:szCs w:val="16"/>
          <w:lang w:val="en-US"/>
        </w:rPr>
      </w:pPr>
      <w:r w:rsidRPr="002014CA">
        <w:rPr>
          <w:rFonts w:ascii="Book Antiqua" w:hAnsi="Book Antiqua" w:cs="Book Antiqua"/>
          <w:b/>
          <w:bCs/>
          <w:lang w:val="en-US"/>
        </w:rPr>
        <w:t>Date of the Board meeting</w:t>
      </w:r>
      <w:r w:rsidRPr="002014CA">
        <w:rPr>
          <w:rFonts w:ascii="Book Antiqua" w:hAnsi="Book Antiqua" w:cs="Book Antiqua"/>
          <w:b/>
          <w:lang w:val="en-US"/>
        </w:rPr>
        <w:t>……………………………………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>…</w:t>
      </w:r>
    </w:p>
    <w:p w14:paraId="3A0A0DB4" w14:textId="77777777" w:rsidR="00CE7583" w:rsidRPr="002014CA" w:rsidRDefault="00CE7583" w:rsidP="00CE7583">
      <w:pPr>
        <w:spacing w:after="200" w:line="276" w:lineRule="auto"/>
        <w:rPr>
          <w:rFonts w:ascii="Book Antiqua" w:hAnsi="Book Antiqua" w:cs="Book Antiqua"/>
          <w:b/>
          <w:sz w:val="16"/>
          <w:szCs w:val="16"/>
          <w:lang w:val="en-US"/>
        </w:rPr>
      </w:pPr>
    </w:p>
    <w:p w14:paraId="2EBC961F" w14:textId="77777777" w:rsidR="00CE7583" w:rsidRPr="002014CA" w:rsidRDefault="00CE7583" w:rsidP="00CE7583">
      <w:pPr>
        <w:spacing w:after="200" w:line="276" w:lineRule="auto"/>
        <w:rPr>
          <w:rFonts w:ascii="Book Antiqua" w:hAnsi="Book Antiqua" w:cs="Book Antiqua"/>
          <w:b/>
          <w:sz w:val="4"/>
          <w:szCs w:val="4"/>
          <w:lang w:val="en-US"/>
        </w:rPr>
      </w:pPr>
    </w:p>
    <w:p w14:paraId="13D7F40A" w14:textId="77777777" w:rsidR="00CE7583" w:rsidRPr="002014CA" w:rsidRDefault="00CE7583" w:rsidP="00CE7583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Composition of the Selection Board at the Faculty of……………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….…..</w:t>
      </w:r>
      <w:proofErr w:type="gramEnd"/>
      <w:r w:rsidRPr="002014CA">
        <w:rPr>
          <w:rFonts w:ascii="Book Antiqua" w:hAnsi="Book Antiqua" w:cs="Book Antiqua"/>
          <w:b/>
          <w:lang w:val="en-US"/>
        </w:rPr>
        <w:t xml:space="preserve"> :</w:t>
      </w:r>
    </w:p>
    <w:tbl>
      <w:tblPr>
        <w:tblW w:w="93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6108"/>
      </w:tblGrid>
      <w:tr w:rsidR="00CE7583" w:rsidRPr="002014CA" w14:paraId="4386BE65" w14:textId="77777777" w:rsidTr="00D23638">
        <w:trPr>
          <w:trHeight w:val="23"/>
        </w:trPr>
        <w:tc>
          <w:tcPr>
            <w:tcW w:w="3192" w:type="dxa"/>
            <w:shd w:val="clear" w:color="auto" w:fill="FFFFFF"/>
          </w:tcPr>
          <w:p w14:paraId="5EB9CFC4" w14:textId="77777777" w:rsidR="00CE7583" w:rsidRPr="002014CA" w:rsidRDefault="00CE7583" w:rsidP="00D23638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Chairperson </w:t>
            </w:r>
          </w:p>
          <w:p w14:paraId="19646B85" w14:textId="77777777" w:rsidR="00CE7583" w:rsidRPr="002014CA" w:rsidRDefault="00CE7583" w:rsidP="00D23638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Board:</w:t>
            </w:r>
          </w:p>
        </w:tc>
        <w:tc>
          <w:tcPr>
            <w:tcW w:w="6108" w:type="dxa"/>
            <w:shd w:val="clear" w:color="auto" w:fill="FFFFFF"/>
          </w:tcPr>
          <w:p w14:paraId="3C7D9493" w14:textId="77777777" w:rsidR="00CE7583" w:rsidRPr="002014CA" w:rsidRDefault="00CE7583" w:rsidP="00D23638">
            <w:pPr>
              <w:snapToGrid w:val="0"/>
              <w:jc w:val="center"/>
              <w:rPr>
                <w:rFonts w:ascii="Book Antiqua" w:eastAsia="Calibri" w:hAnsi="Book Antiqua" w:cs="Calibri"/>
                <w:lang w:val="en-US"/>
              </w:rPr>
            </w:pPr>
          </w:p>
          <w:p w14:paraId="38B99B47" w14:textId="77777777" w:rsidR="00CE7583" w:rsidRPr="002014CA" w:rsidRDefault="00CE7583" w:rsidP="00D23638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CE7583" w:rsidRPr="002014CA" w14:paraId="5BA4B6C2" w14:textId="77777777" w:rsidTr="00D23638">
        <w:trPr>
          <w:trHeight w:val="23"/>
        </w:trPr>
        <w:tc>
          <w:tcPr>
            <w:tcW w:w="3192" w:type="dxa"/>
            <w:shd w:val="clear" w:color="auto" w:fill="FFFFFF"/>
          </w:tcPr>
          <w:p w14:paraId="23430D19" w14:textId="77777777" w:rsidR="00CE7583" w:rsidRPr="002014CA" w:rsidRDefault="00CE7583" w:rsidP="00D23638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Members:</w:t>
            </w:r>
          </w:p>
        </w:tc>
        <w:tc>
          <w:tcPr>
            <w:tcW w:w="6108" w:type="dxa"/>
            <w:shd w:val="clear" w:color="auto" w:fill="FFFFFF"/>
          </w:tcPr>
          <w:p w14:paraId="5E5A3AD7" w14:textId="77777777" w:rsidR="00CE7583" w:rsidRPr="002014CA" w:rsidRDefault="00CE7583" w:rsidP="00D23638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4690443D" w14:textId="77777777" w:rsidR="00CE7583" w:rsidRPr="002014CA" w:rsidRDefault="00CE7583" w:rsidP="00D23638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2796B4D9" w14:textId="77777777" w:rsidR="00CE7583" w:rsidRPr="002014CA" w:rsidRDefault="00CE7583" w:rsidP="00D23638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CE7583" w:rsidRPr="002014CA" w14:paraId="393EF01E" w14:textId="77777777" w:rsidTr="00D23638">
        <w:trPr>
          <w:trHeight w:val="23"/>
        </w:trPr>
        <w:tc>
          <w:tcPr>
            <w:tcW w:w="3192" w:type="dxa"/>
            <w:shd w:val="clear" w:color="auto" w:fill="FFFFFF"/>
          </w:tcPr>
          <w:p w14:paraId="590406B8" w14:textId="77777777" w:rsidR="00CE7583" w:rsidRPr="002014CA" w:rsidRDefault="00CE7583" w:rsidP="00D23638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External expert </w:t>
            </w:r>
          </w:p>
          <w:p w14:paraId="0A829D4F" w14:textId="77777777" w:rsidR="00CE7583" w:rsidRPr="002014CA" w:rsidRDefault="00CE7583" w:rsidP="00D23638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sz w:val="20"/>
                <w:szCs w:val="20"/>
                <w:lang w:val="en-US"/>
              </w:rPr>
              <w:t>(if applicable):</w:t>
            </w:r>
          </w:p>
        </w:tc>
        <w:tc>
          <w:tcPr>
            <w:tcW w:w="6108" w:type="dxa"/>
            <w:shd w:val="clear" w:color="auto" w:fill="FFFFFF"/>
          </w:tcPr>
          <w:p w14:paraId="4FD998B8" w14:textId="77777777" w:rsidR="00CE7583" w:rsidRPr="002014CA" w:rsidRDefault="00CE7583" w:rsidP="00D23638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  <w:p w14:paraId="69C4AD72" w14:textId="77777777" w:rsidR="00CE7583" w:rsidRPr="002014CA" w:rsidRDefault="00CE7583" w:rsidP="00D23638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CE7583" w:rsidRPr="002014CA" w14:paraId="093C1F7C" w14:textId="77777777" w:rsidTr="00D23638">
        <w:trPr>
          <w:trHeight w:val="23"/>
        </w:trPr>
        <w:tc>
          <w:tcPr>
            <w:tcW w:w="3192" w:type="dxa"/>
            <w:shd w:val="clear" w:color="auto" w:fill="FFFFFF"/>
          </w:tcPr>
          <w:p w14:paraId="3E8E727C" w14:textId="77777777" w:rsidR="00CE7583" w:rsidRPr="002014CA" w:rsidRDefault="00CE7583" w:rsidP="00D23638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Secretary </w:t>
            </w:r>
          </w:p>
          <w:p w14:paraId="79CAD2BD" w14:textId="77777777" w:rsidR="00CE7583" w:rsidRPr="002014CA" w:rsidRDefault="00CE7583" w:rsidP="00D23638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Board:</w:t>
            </w:r>
          </w:p>
        </w:tc>
        <w:tc>
          <w:tcPr>
            <w:tcW w:w="6108" w:type="dxa"/>
            <w:shd w:val="clear" w:color="auto" w:fill="FFFFFF"/>
          </w:tcPr>
          <w:p w14:paraId="750398BD" w14:textId="77777777" w:rsidR="00CE7583" w:rsidRPr="002014CA" w:rsidRDefault="00CE7583" w:rsidP="00D23638">
            <w:pPr>
              <w:jc w:val="both"/>
              <w:rPr>
                <w:rFonts w:ascii="Book Antiqua" w:eastAsia="Calibri" w:hAnsi="Book Antiqua" w:cs="Calibri"/>
                <w:lang w:val="en-US"/>
              </w:rPr>
            </w:pPr>
          </w:p>
          <w:p w14:paraId="26078312" w14:textId="77777777" w:rsidR="00CE7583" w:rsidRPr="002014CA" w:rsidRDefault="00CE7583" w:rsidP="00D23638">
            <w:pPr>
              <w:jc w:val="both"/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</w:t>
            </w:r>
            <w:r w:rsidR="00884786" w:rsidRPr="002014CA">
              <w:rPr>
                <w:rFonts w:ascii="Book Antiqua" w:eastAsia="Calibri" w:hAnsi="Book Antiqua" w:cs="Calibri"/>
                <w:lang w:val="en-US"/>
              </w:rPr>
              <w:t>...</w:t>
            </w:r>
            <w:r w:rsidRPr="002014CA">
              <w:rPr>
                <w:rFonts w:ascii="Book Antiqua" w:eastAsia="Calibri" w:hAnsi="Book Antiqua" w:cs="Calibri"/>
                <w:lang w:val="en-US"/>
              </w:rPr>
              <w:t>............</w:t>
            </w:r>
          </w:p>
        </w:tc>
      </w:tr>
    </w:tbl>
    <w:p w14:paraId="629098A2" w14:textId="77777777" w:rsidR="00D31D8B" w:rsidRPr="002014CA" w:rsidRDefault="00D31D8B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</w:p>
    <w:p w14:paraId="603C6EB8" w14:textId="77777777" w:rsidR="00D31D8B" w:rsidRPr="002014CA" w:rsidRDefault="00D31D8B">
      <w:pPr>
        <w:spacing w:after="120"/>
        <w:jc w:val="both"/>
        <w:rPr>
          <w:rFonts w:ascii="Book Antiqua" w:hAnsi="Book Antiqua" w:cs="Book Antiqua"/>
          <w:lang w:val="en-US"/>
        </w:rPr>
      </w:pPr>
    </w:p>
    <w:p w14:paraId="097069F4" w14:textId="77777777" w:rsidR="00D31D8B" w:rsidRPr="002014CA" w:rsidRDefault="00D31D8B">
      <w:pPr>
        <w:spacing w:after="120"/>
        <w:jc w:val="both"/>
        <w:rPr>
          <w:rFonts w:ascii="Book Antiqua" w:hAnsi="Book Antiqua" w:cs="Book Antiqua"/>
          <w:lang w:val="en-US"/>
        </w:rPr>
      </w:pPr>
    </w:p>
    <w:p w14:paraId="389D78B4" w14:textId="77777777" w:rsidR="00D31D8B" w:rsidRPr="002014CA" w:rsidRDefault="0075146A" w:rsidP="0075146A">
      <w:pPr>
        <w:spacing w:after="120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Based on the documents presented, the Selection Board states that for the position</w:t>
      </w:r>
      <w:r w:rsidR="00D31D8B" w:rsidRPr="002014CA">
        <w:rPr>
          <w:rFonts w:ascii="Book Antiqua" w:hAnsi="Book Antiqua" w:cs="Book Antiqua"/>
          <w:lang w:val="en-US"/>
        </w:rPr>
        <w:t xml:space="preserve"> ……</w:t>
      </w:r>
      <w:proofErr w:type="gramStart"/>
      <w:r w:rsidR="00D31D8B" w:rsidRPr="002014CA">
        <w:rPr>
          <w:rFonts w:ascii="Book Antiqua" w:hAnsi="Book Antiqua" w:cs="Book Antiqua"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lang w:val="en-US"/>
        </w:rPr>
        <w:t>…………………</w:t>
      </w:r>
      <w:proofErr w:type="gramStart"/>
      <w:r w:rsidR="00D31D8B" w:rsidRPr="002014CA">
        <w:rPr>
          <w:rFonts w:ascii="Book Antiqua" w:hAnsi="Book Antiqua" w:cs="Book Antiqua"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lang w:val="en-US"/>
        </w:rPr>
        <w:t xml:space="preserve"> </w:t>
      </w:r>
      <w:proofErr w:type="gramStart"/>
      <w:r w:rsidRPr="002014CA">
        <w:rPr>
          <w:rFonts w:ascii="Book Antiqua" w:hAnsi="Book Antiqua" w:cs="Book Antiqua"/>
          <w:lang w:val="en-US"/>
        </w:rPr>
        <w:t>at  Lublin</w:t>
      </w:r>
      <w:proofErr w:type="gramEnd"/>
      <w:r w:rsidRPr="002014CA">
        <w:rPr>
          <w:rFonts w:ascii="Book Antiqua" w:hAnsi="Book Antiqua" w:cs="Book Antiqua"/>
          <w:lang w:val="en-US"/>
        </w:rPr>
        <w:t xml:space="preserve"> University of Technology</w:t>
      </w:r>
      <w:r w:rsidR="00D31D8B" w:rsidRPr="002014CA">
        <w:rPr>
          <w:rFonts w:ascii="Book Antiqua" w:hAnsi="Book Antiqua" w:cs="Book Antiqua"/>
          <w:lang w:val="en-US"/>
        </w:rPr>
        <w:t xml:space="preserve"> (</w:t>
      </w:r>
      <w:r w:rsidRPr="002014CA">
        <w:rPr>
          <w:rFonts w:ascii="Book Antiqua" w:hAnsi="Book Antiqua" w:cs="Book Antiqua"/>
          <w:lang w:val="en-US"/>
        </w:rPr>
        <w:t>Faculty</w:t>
      </w:r>
      <w:r w:rsidR="00D31D8B" w:rsidRPr="002014CA">
        <w:rPr>
          <w:rFonts w:ascii="Book Antiqua" w:hAnsi="Book Antiqua" w:cs="Book Antiqua"/>
          <w:lang w:val="en-US"/>
        </w:rPr>
        <w:t xml:space="preserve"> ……………….…</w:t>
      </w:r>
      <w:r w:rsidRPr="002014CA">
        <w:rPr>
          <w:rFonts w:ascii="Book Antiqua" w:hAnsi="Book Antiqua" w:cs="Book Antiqua"/>
          <w:lang w:val="en-US"/>
        </w:rPr>
        <w:t>….</w:t>
      </w:r>
      <w:r w:rsidR="00D31D8B" w:rsidRPr="002014CA">
        <w:rPr>
          <w:rFonts w:ascii="Book Antiqua" w:hAnsi="Book Antiqua" w:cs="Book Antiqua"/>
          <w:lang w:val="en-US"/>
        </w:rPr>
        <w:t xml:space="preserve">………, </w:t>
      </w:r>
      <w:r w:rsidRPr="002014CA">
        <w:rPr>
          <w:rFonts w:ascii="Book Antiqua" w:hAnsi="Book Antiqua" w:cs="Book Antiqua"/>
          <w:lang w:val="en-US"/>
        </w:rPr>
        <w:t>Institute</w:t>
      </w:r>
      <w:r w:rsidR="00D31D8B" w:rsidRPr="002014CA">
        <w:rPr>
          <w:rFonts w:ascii="Book Antiqua" w:hAnsi="Book Antiqua" w:cs="Book Antiqua"/>
          <w:lang w:val="en-US"/>
        </w:rPr>
        <w:t>/</w:t>
      </w:r>
      <w:r w:rsidRPr="002014CA">
        <w:rPr>
          <w:rFonts w:ascii="Book Antiqua" w:hAnsi="Book Antiqua" w:cs="Book Antiqua"/>
          <w:lang w:val="en-US"/>
        </w:rPr>
        <w:t>Department</w:t>
      </w:r>
      <w:r w:rsidR="00D31D8B" w:rsidRPr="002014CA">
        <w:rPr>
          <w:rFonts w:ascii="Book Antiqua" w:hAnsi="Book Antiqua" w:cs="Book Antiqua"/>
          <w:lang w:val="en-US"/>
        </w:rPr>
        <w:t xml:space="preserve">* </w:t>
      </w:r>
      <w:r w:rsidRPr="002014CA">
        <w:rPr>
          <w:rFonts w:ascii="Book Antiqua" w:hAnsi="Book Antiqua" w:cs="Book Antiqua"/>
          <w:lang w:val="en-US"/>
        </w:rPr>
        <w:t>……….….</w:t>
      </w:r>
      <w:r w:rsidR="00D31D8B" w:rsidRPr="002014CA">
        <w:rPr>
          <w:rFonts w:ascii="Book Antiqua" w:hAnsi="Book Antiqua" w:cs="Book Antiqua"/>
          <w:lang w:val="en-US"/>
        </w:rPr>
        <w:t>…………………</w:t>
      </w:r>
      <w:proofErr w:type="gramStart"/>
      <w:r w:rsidR="00D31D8B" w:rsidRPr="002014CA">
        <w:rPr>
          <w:rFonts w:ascii="Book Antiqua" w:hAnsi="Book Antiqua" w:cs="Book Antiqua"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lang w:val="en-US"/>
        </w:rPr>
        <w:t xml:space="preserve">……) </w:t>
      </w:r>
      <w:proofErr w:type="gramStart"/>
      <w:r w:rsidRPr="002014CA">
        <w:rPr>
          <w:rFonts w:ascii="Book Antiqua" w:hAnsi="Book Antiqua" w:cs="Book Antiqua"/>
          <w:lang w:val="en-US"/>
        </w:rPr>
        <w:t>the</w:t>
      </w:r>
      <w:proofErr w:type="gramEnd"/>
      <w:r w:rsidRPr="002014CA">
        <w:rPr>
          <w:rFonts w:ascii="Book Antiqua" w:hAnsi="Book Antiqua" w:cs="Book Antiqua"/>
          <w:lang w:val="en-US"/>
        </w:rPr>
        <w:t> following candidate was chosen:</w:t>
      </w:r>
    </w:p>
    <w:p w14:paraId="0C2C5AAD" w14:textId="77777777" w:rsidR="00D31D8B" w:rsidRPr="002014CA" w:rsidRDefault="0075146A">
      <w:pPr>
        <w:spacing w:after="120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First name, last name:</w:t>
      </w:r>
      <w:r w:rsidRPr="002014CA">
        <w:rPr>
          <w:rFonts w:ascii="Book Antiqua" w:hAnsi="Book Antiqua" w:cs="Book Antiqua"/>
          <w:lang w:val="en-US"/>
        </w:rPr>
        <w:tab/>
      </w:r>
      <w:r w:rsidRPr="002014CA">
        <w:rPr>
          <w:rFonts w:ascii="Book Antiqua" w:hAnsi="Book Antiqua" w:cs="Book Antiqua"/>
          <w:lang w:val="en-US"/>
        </w:rPr>
        <w:tab/>
      </w:r>
      <w:r w:rsidRPr="002014CA">
        <w:rPr>
          <w:rFonts w:ascii="Book Antiqua" w:hAnsi="Book Antiqua" w:cs="Book Antiqua"/>
          <w:lang w:val="en-US"/>
        </w:rPr>
        <w:tab/>
        <w:t>…………………………</w:t>
      </w:r>
      <w:r w:rsidR="00D31D8B" w:rsidRPr="002014CA">
        <w:rPr>
          <w:rFonts w:ascii="Book Antiqua" w:hAnsi="Book Antiqua" w:cs="Book Antiqua"/>
          <w:lang w:val="en-US"/>
        </w:rPr>
        <w:t>……………</w:t>
      </w:r>
      <w:proofErr w:type="gramStart"/>
      <w:r w:rsidR="00D31D8B" w:rsidRPr="002014CA">
        <w:rPr>
          <w:rFonts w:ascii="Book Antiqua" w:hAnsi="Book Antiqua" w:cs="Book Antiqua"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lang w:val="en-US"/>
        </w:rPr>
        <w:t>……….</w:t>
      </w:r>
    </w:p>
    <w:p w14:paraId="1C9F44B0" w14:textId="77777777" w:rsidR="00D31D8B" w:rsidRPr="002014CA" w:rsidRDefault="00884786">
      <w:pPr>
        <w:spacing w:after="120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Personal identification number:</w:t>
      </w:r>
      <w:r w:rsidRPr="002014CA">
        <w:rPr>
          <w:rFonts w:ascii="Book Antiqua" w:hAnsi="Book Antiqua" w:cs="Book Antiqua"/>
          <w:lang w:val="en-US"/>
        </w:rPr>
        <w:tab/>
      </w:r>
      <w:r w:rsidRPr="002014CA">
        <w:rPr>
          <w:rFonts w:ascii="Book Antiqua" w:hAnsi="Book Antiqua" w:cs="Book Antiqua"/>
          <w:lang w:val="en-US"/>
        </w:rPr>
        <w:tab/>
      </w:r>
      <w:r w:rsidR="0075146A" w:rsidRPr="002014CA">
        <w:rPr>
          <w:rFonts w:ascii="Book Antiqua" w:hAnsi="Book Antiqua" w:cs="Book Antiqua"/>
          <w:lang w:val="en-US"/>
        </w:rPr>
        <w:t>…………………</w:t>
      </w:r>
      <w:r w:rsidRPr="002014CA">
        <w:rPr>
          <w:rFonts w:ascii="Book Antiqua" w:hAnsi="Book Antiqua" w:cs="Book Antiqua"/>
          <w:lang w:val="en-US"/>
        </w:rPr>
        <w:t>……………</w:t>
      </w:r>
      <w:r w:rsidR="0075146A" w:rsidRPr="002014CA">
        <w:rPr>
          <w:rFonts w:ascii="Book Antiqua" w:hAnsi="Book Antiqua" w:cs="Book Antiqua"/>
          <w:lang w:val="en-US"/>
        </w:rPr>
        <w:t>………</w:t>
      </w:r>
      <w:proofErr w:type="gramStart"/>
      <w:r w:rsidR="0075146A" w:rsidRPr="002014CA">
        <w:rPr>
          <w:rFonts w:ascii="Book Antiqua" w:hAnsi="Book Antiqua" w:cs="Book Antiqua"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lang w:val="en-US"/>
        </w:rPr>
        <w:t>……….</w:t>
      </w:r>
    </w:p>
    <w:p w14:paraId="251AE35D" w14:textId="77777777" w:rsidR="00D31D8B" w:rsidRPr="002014CA" w:rsidRDefault="0075146A">
      <w:pPr>
        <w:spacing w:after="120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The name of the candidate’s father:</w:t>
      </w:r>
      <w:r w:rsidRPr="002014CA">
        <w:rPr>
          <w:rFonts w:ascii="Book Antiqua" w:hAnsi="Book Antiqua" w:cs="Book Antiqua"/>
          <w:lang w:val="en-US"/>
        </w:rPr>
        <w:tab/>
        <w:t>………</w:t>
      </w:r>
      <w:r w:rsidR="00D31D8B" w:rsidRPr="002014CA">
        <w:rPr>
          <w:rFonts w:ascii="Book Antiqua" w:hAnsi="Book Antiqua" w:cs="Book Antiqua"/>
          <w:lang w:val="en-US"/>
        </w:rPr>
        <w:t>………………</w:t>
      </w:r>
      <w:r w:rsidRPr="002014CA">
        <w:rPr>
          <w:rFonts w:ascii="Book Antiqua" w:hAnsi="Book Antiqua" w:cs="Book Antiqua"/>
          <w:lang w:val="en-US"/>
        </w:rPr>
        <w:t>……</w:t>
      </w:r>
      <w:r w:rsidR="00D31D8B" w:rsidRPr="002014CA">
        <w:rPr>
          <w:rFonts w:ascii="Book Antiqua" w:hAnsi="Book Antiqua" w:cs="Book Antiqua"/>
          <w:lang w:val="en-US"/>
        </w:rPr>
        <w:t>…………</w:t>
      </w:r>
      <w:proofErr w:type="gramStart"/>
      <w:r w:rsidR="00D31D8B" w:rsidRPr="002014CA">
        <w:rPr>
          <w:rFonts w:ascii="Book Antiqua" w:hAnsi="Book Antiqua" w:cs="Book Antiqua"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lang w:val="en-US"/>
        </w:rPr>
        <w:t>……….</w:t>
      </w:r>
    </w:p>
    <w:p w14:paraId="13912EF2" w14:textId="77777777" w:rsidR="00D31D8B" w:rsidRPr="002014CA" w:rsidRDefault="0075146A">
      <w:pPr>
        <w:spacing w:after="120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Address:</w:t>
      </w:r>
      <w:r w:rsidRPr="002014CA">
        <w:rPr>
          <w:rFonts w:ascii="Book Antiqua" w:hAnsi="Book Antiqua" w:cs="Book Antiqua"/>
          <w:lang w:val="en-US"/>
        </w:rPr>
        <w:tab/>
      </w:r>
      <w:r w:rsidRPr="002014CA">
        <w:rPr>
          <w:rFonts w:ascii="Book Antiqua" w:hAnsi="Book Antiqua" w:cs="Book Antiqua"/>
          <w:lang w:val="en-US"/>
        </w:rPr>
        <w:tab/>
      </w:r>
      <w:r w:rsidRPr="002014CA">
        <w:rPr>
          <w:rFonts w:ascii="Book Antiqua" w:hAnsi="Book Antiqua" w:cs="Book Antiqua"/>
          <w:lang w:val="en-US"/>
        </w:rPr>
        <w:tab/>
      </w:r>
      <w:r w:rsidRPr="002014CA">
        <w:rPr>
          <w:rFonts w:ascii="Book Antiqua" w:hAnsi="Book Antiqua" w:cs="Book Antiqua"/>
          <w:lang w:val="en-US"/>
        </w:rPr>
        <w:tab/>
      </w:r>
      <w:r w:rsidRPr="002014CA">
        <w:rPr>
          <w:rFonts w:ascii="Book Antiqua" w:hAnsi="Book Antiqua" w:cs="Book Antiqua"/>
          <w:lang w:val="en-US"/>
        </w:rPr>
        <w:tab/>
        <w:t>…</w:t>
      </w:r>
      <w:r w:rsidR="00D31D8B" w:rsidRPr="002014CA">
        <w:rPr>
          <w:rFonts w:ascii="Book Antiqua" w:hAnsi="Book Antiqua" w:cs="Book Antiqua"/>
          <w:lang w:val="en-US"/>
        </w:rPr>
        <w:t>…………………………</w:t>
      </w:r>
      <w:r w:rsidRPr="002014CA">
        <w:rPr>
          <w:rFonts w:ascii="Book Antiqua" w:hAnsi="Book Antiqua" w:cs="Book Antiqua"/>
          <w:lang w:val="en-US"/>
        </w:rPr>
        <w:t>……</w:t>
      </w:r>
      <w:r w:rsidR="00D31D8B" w:rsidRPr="002014CA">
        <w:rPr>
          <w:rFonts w:ascii="Book Antiqua" w:hAnsi="Book Antiqua" w:cs="Book Antiqua"/>
          <w:lang w:val="en-US"/>
        </w:rPr>
        <w:t>……</w:t>
      </w:r>
      <w:proofErr w:type="gramStart"/>
      <w:r w:rsidR="00D31D8B" w:rsidRPr="002014CA">
        <w:rPr>
          <w:rFonts w:ascii="Book Antiqua" w:hAnsi="Book Antiqua" w:cs="Book Antiqua"/>
          <w:lang w:val="en-US"/>
        </w:rPr>
        <w:t>…..</w:t>
      </w:r>
      <w:proofErr w:type="gramEnd"/>
      <w:r w:rsidR="00D31D8B" w:rsidRPr="002014CA">
        <w:rPr>
          <w:rFonts w:ascii="Book Antiqua" w:hAnsi="Book Antiqua" w:cs="Book Antiqua"/>
          <w:lang w:val="en-US"/>
        </w:rPr>
        <w:t>……….</w:t>
      </w:r>
    </w:p>
    <w:p w14:paraId="43C2AA51" w14:textId="77777777" w:rsidR="00D31D8B" w:rsidRPr="002014CA" w:rsidRDefault="00D31D8B">
      <w:pPr>
        <w:spacing w:after="120"/>
        <w:jc w:val="both"/>
        <w:rPr>
          <w:rFonts w:ascii="Book Antiqua" w:hAnsi="Book Antiqua" w:cs="Book Antiqua"/>
          <w:lang w:val="en-US"/>
        </w:rPr>
      </w:pPr>
    </w:p>
    <w:p w14:paraId="1E0CCC4E" w14:textId="77777777" w:rsidR="00D31D8B" w:rsidRPr="002014CA" w:rsidRDefault="00D31D8B">
      <w:pPr>
        <w:spacing w:after="120"/>
        <w:jc w:val="both"/>
        <w:rPr>
          <w:rFonts w:ascii="Book Antiqua" w:hAnsi="Book Antiqua" w:cs="Book Antiqua"/>
          <w:lang w:val="en-US"/>
        </w:rPr>
      </w:pPr>
    </w:p>
    <w:p w14:paraId="6C068EDF" w14:textId="77777777" w:rsidR="00D31D8B" w:rsidRPr="002014CA" w:rsidRDefault="00D31D8B">
      <w:pPr>
        <w:spacing w:after="120"/>
        <w:jc w:val="both"/>
        <w:rPr>
          <w:rFonts w:ascii="Book Antiqua" w:hAnsi="Book Antiqua" w:cs="Book Antiqua"/>
          <w:lang w:val="en-US"/>
        </w:rPr>
      </w:pPr>
    </w:p>
    <w:p w14:paraId="52A3E63D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i/>
          <w:sz w:val="16"/>
          <w:szCs w:val="16"/>
          <w:lang w:val="en-US"/>
        </w:rPr>
        <w:t xml:space="preserve">* – </w:t>
      </w:r>
      <w:r w:rsidR="00CE7583" w:rsidRPr="002014CA">
        <w:rPr>
          <w:rFonts w:ascii="Book Antiqua" w:hAnsi="Book Antiqua" w:cs="Book Antiqua"/>
          <w:i/>
          <w:sz w:val="16"/>
          <w:szCs w:val="16"/>
          <w:lang w:val="en-US"/>
        </w:rPr>
        <w:t>delete as appropriate</w:t>
      </w:r>
    </w:p>
    <w:p w14:paraId="74C49B48" w14:textId="77777777" w:rsidR="003846E6" w:rsidRPr="002014CA" w:rsidRDefault="003846E6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</w:p>
    <w:p w14:paraId="3586134A" w14:textId="77777777" w:rsidR="003846E6" w:rsidRPr="002014CA" w:rsidRDefault="003846E6" w:rsidP="003846E6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lastRenderedPageBreak/>
        <w:t>A job interview was held on the day .............................with the selected candidate. The interview was conducted: in person/</w:t>
      </w:r>
      <w:r w:rsidR="002014CA">
        <w:rPr>
          <w:rFonts w:ascii="Book Antiqua" w:hAnsi="Book Antiqua" w:cs="Book Antiqua"/>
          <w:lang w:val="en-US"/>
        </w:rPr>
        <w:t xml:space="preserve">via </w:t>
      </w:r>
      <w:r w:rsidRPr="002014CA">
        <w:rPr>
          <w:rFonts w:ascii="Book Antiqua" w:hAnsi="Book Antiqua" w:cs="Book Antiqua"/>
          <w:lang w:val="en-US"/>
        </w:rPr>
        <w:t>audiovisual connection/via voice call*. During the interview, the candidate obtained the following ratings:</w:t>
      </w:r>
    </w:p>
    <w:tbl>
      <w:tblPr>
        <w:tblW w:w="918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82"/>
        <w:gridCol w:w="1984"/>
        <w:gridCol w:w="2410"/>
        <w:gridCol w:w="2242"/>
      </w:tblGrid>
      <w:tr w:rsidR="006C6B5D" w:rsidRPr="002014CA" w14:paraId="55F5CFDD" w14:textId="77777777" w:rsidTr="00634FAC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9EDAB7" w14:textId="77777777" w:rsidR="006C6B5D" w:rsidRPr="002014CA" w:rsidRDefault="006C6B5D" w:rsidP="00634FAC">
            <w:pPr>
              <w:jc w:val="center"/>
              <w:rPr>
                <w:rFonts w:ascii="Book Antiqua" w:hAnsi="Book Antiqua" w:cs="Book Antiqua"/>
                <w:b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lang w:val="en-US"/>
              </w:rPr>
              <w:t>No.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9A0B5" w14:textId="77777777" w:rsidR="006C6B5D" w:rsidRPr="002014CA" w:rsidRDefault="006C6B5D" w:rsidP="00634FAC">
            <w:pPr>
              <w:pStyle w:val="Other10"/>
              <w:shd w:val="clear" w:color="auto" w:fill="auto"/>
              <w:spacing w:after="0"/>
              <w:jc w:val="center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2014CA"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Criterion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DD70DE8" w14:textId="77777777" w:rsidR="006C6B5D" w:rsidRPr="002014CA" w:rsidRDefault="006C6B5D" w:rsidP="00634FAC">
            <w:pPr>
              <w:rPr>
                <w:rFonts w:ascii="Book Antiqua" w:hAnsi="Book Antiqua"/>
                <w:b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 xml:space="preserve">    Scoring range</w:t>
            </w:r>
          </w:p>
          <w:p w14:paraId="2E3D4211" w14:textId="77777777" w:rsidR="006C6B5D" w:rsidRPr="002014CA" w:rsidRDefault="006C6B5D" w:rsidP="00634FAC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7F1C5645" w14:textId="77777777" w:rsidR="006C6B5D" w:rsidRPr="002014CA" w:rsidRDefault="006C6B5D" w:rsidP="00634FAC">
            <w:pPr>
              <w:pStyle w:val="Bezodstpw"/>
              <w:jc w:val="center"/>
              <w:rPr>
                <w:rFonts w:ascii="Book Antiqua" w:hAnsi="Book Antiqua"/>
                <w:b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 xml:space="preserve">Number of </w:t>
            </w:r>
            <w:proofErr w:type="gramStart"/>
            <w:r w:rsidRPr="002014CA">
              <w:rPr>
                <w:rFonts w:ascii="Book Antiqua" w:hAnsi="Book Antiqua"/>
                <w:b/>
                <w:lang w:val="en-US"/>
              </w:rPr>
              <w:t>awarded</w:t>
            </w:r>
            <w:proofErr w:type="gramEnd"/>
          </w:p>
          <w:p w14:paraId="7D269BEF" w14:textId="77777777" w:rsidR="006C6B5D" w:rsidRPr="002014CA" w:rsidRDefault="006C6B5D" w:rsidP="00634FAC">
            <w:pPr>
              <w:pStyle w:val="Bezodstpw"/>
              <w:jc w:val="center"/>
              <w:rPr>
                <w:rFonts w:ascii="Book Antiqua" w:hAnsi="Book Antiqua"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>points (rating)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391E3A" w14:textId="77777777" w:rsidR="006C6B5D" w:rsidRPr="002014CA" w:rsidRDefault="006C6B5D" w:rsidP="00634FAC">
            <w:pPr>
              <w:pStyle w:val="Bezodstpw"/>
              <w:jc w:val="center"/>
              <w:rPr>
                <w:rFonts w:ascii="Book Antiqua" w:hAnsi="Book Antiqua"/>
                <w:b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>Justification</w:t>
            </w:r>
          </w:p>
          <w:p w14:paraId="23498165" w14:textId="77777777" w:rsidR="006C6B5D" w:rsidRPr="002014CA" w:rsidRDefault="006C6B5D" w:rsidP="00634FAC">
            <w:pPr>
              <w:pStyle w:val="Bezodstpw"/>
              <w:jc w:val="center"/>
              <w:rPr>
                <w:rFonts w:ascii="Book Antiqua" w:hAnsi="Book Antiqua"/>
                <w:lang w:val="en-US"/>
              </w:rPr>
            </w:pPr>
            <w:r w:rsidRPr="002014CA">
              <w:rPr>
                <w:rFonts w:ascii="Book Antiqua" w:hAnsi="Book Antiqua"/>
                <w:b/>
                <w:lang w:val="en-US"/>
              </w:rPr>
              <w:t>(Optional)</w:t>
            </w:r>
          </w:p>
        </w:tc>
      </w:tr>
      <w:tr w:rsidR="006C6B5D" w:rsidRPr="002014CA" w14:paraId="2FC6F29A" w14:textId="77777777" w:rsidTr="00634FAC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438C3" w14:textId="77777777" w:rsidR="006C6B5D" w:rsidRPr="002014CA" w:rsidRDefault="006C6B5D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264C3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0511A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41822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E80FA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6C6B5D" w:rsidRPr="002014CA" w14:paraId="45E45F20" w14:textId="77777777" w:rsidTr="00634FAC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55DA7A" w14:textId="77777777" w:rsidR="006C6B5D" w:rsidRPr="002014CA" w:rsidRDefault="006C6B5D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AB8709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842E7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B8192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75DC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6C6B5D" w:rsidRPr="002014CA" w14:paraId="3A0C66C6" w14:textId="77777777" w:rsidTr="00634FAC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21F2C" w14:textId="77777777" w:rsidR="006C6B5D" w:rsidRPr="002014CA" w:rsidRDefault="006C6B5D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12BEF0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3E2DE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9324C8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6E719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6C6B5D" w:rsidRPr="002014CA" w14:paraId="154FAE36" w14:textId="77777777" w:rsidTr="00634FAC">
        <w:trPr>
          <w:trHeight w:val="23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CF98B8" w14:textId="77777777" w:rsidR="006C6B5D" w:rsidRPr="002014CA" w:rsidRDefault="006C6B5D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…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2275B4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0A5056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8B3D5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7BBE2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  <w:tr w:rsidR="006C6B5D" w:rsidRPr="002014CA" w14:paraId="2E42B7EA" w14:textId="77777777" w:rsidTr="00634FAC">
        <w:trPr>
          <w:trHeight w:val="2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DB10AE" w14:textId="77777777" w:rsidR="006C6B5D" w:rsidRPr="002014CA" w:rsidRDefault="006C6B5D" w:rsidP="00634FAC">
            <w:pPr>
              <w:jc w:val="right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Total: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1BAC7D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529FA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82B53" w14:textId="77777777" w:rsidR="006C6B5D" w:rsidRPr="002014CA" w:rsidRDefault="006C6B5D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</w:tc>
      </w:tr>
    </w:tbl>
    <w:p w14:paraId="50965EA7" w14:textId="77777777" w:rsidR="00D31D8B" w:rsidRPr="002014CA" w:rsidRDefault="00D31D8B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</w:p>
    <w:p w14:paraId="33BA13EC" w14:textId="77777777" w:rsidR="006C6B5D" w:rsidRPr="002014CA" w:rsidRDefault="006C6B5D" w:rsidP="006C6B5D">
      <w:pPr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Additional Selection Board’s comments regarding the candidate, relevant to the results of recruitment:</w:t>
      </w:r>
    </w:p>
    <w:p w14:paraId="049B03C1" w14:textId="77777777" w:rsidR="006C6B5D" w:rsidRPr="002014CA" w:rsidRDefault="006C6B5D" w:rsidP="006C6B5D">
      <w:pPr>
        <w:spacing w:after="200" w:line="276" w:lineRule="auto"/>
        <w:rPr>
          <w:rFonts w:ascii="Book Antiqua" w:hAnsi="Book Antiqua" w:cs="Book Antiqua"/>
          <w:lang w:val="en-US"/>
        </w:rPr>
      </w:pPr>
    </w:p>
    <w:p w14:paraId="49EBAD5F" w14:textId="77777777" w:rsidR="006C6B5D" w:rsidRPr="002014CA" w:rsidRDefault="006C6B5D" w:rsidP="006C6B5D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…………………………………………………………………………………………………...</w:t>
      </w:r>
    </w:p>
    <w:p w14:paraId="7167006F" w14:textId="77777777" w:rsidR="006C6B5D" w:rsidRPr="002014CA" w:rsidRDefault="006C6B5D" w:rsidP="006C6B5D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…………………………………………………………………………………………………...</w:t>
      </w:r>
    </w:p>
    <w:p w14:paraId="178883E2" w14:textId="77777777" w:rsidR="006C6B5D" w:rsidRPr="002014CA" w:rsidRDefault="006C6B5D" w:rsidP="006C6B5D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…………………………………………………………………………………………………...</w:t>
      </w:r>
    </w:p>
    <w:p w14:paraId="6B383BC2" w14:textId="77777777" w:rsidR="006C6B5D" w:rsidRPr="002014CA" w:rsidRDefault="006C6B5D" w:rsidP="006C6B5D">
      <w:pPr>
        <w:rPr>
          <w:rFonts w:ascii="Book Antiqua" w:hAnsi="Book Antiqua" w:cs="Book Antiqua"/>
          <w:lang w:val="en-US"/>
        </w:rPr>
      </w:pPr>
    </w:p>
    <w:p w14:paraId="67596654" w14:textId="77777777" w:rsidR="006C6B5D" w:rsidRPr="002014CA" w:rsidRDefault="006C6B5D" w:rsidP="006C6B5D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  <w:t>....................................................</w:t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</w:r>
      <w:r w:rsidRPr="002014CA">
        <w:rPr>
          <w:rFonts w:ascii="Book Antiqua" w:hAnsi="Book Antiqua" w:cs="Book Antiqua"/>
          <w:bCs/>
          <w:lang w:val="en-US"/>
        </w:rPr>
        <w:tab/>
        <w:t xml:space="preserve">       </w:t>
      </w:r>
      <w:r w:rsidRPr="002014CA">
        <w:rPr>
          <w:rFonts w:ascii="Book Antiqua" w:hAnsi="Book Antiqua" w:cs="Book Antiqua"/>
          <w:bCs/>
          <w:i/>
          <w:sz w:val="18"/>
          <w:szCs w:val="18"/>
          <w:lang w:val="en-US"/>
        </w:rPr>
        <w:t>signature of the Chairperson of the Selection Board</w:t>
      </w:r>
    </w:p>
    <w:p w14:paraId="6BB7913C" w14:textId="77777777" w:rsidR="006C6B5D" w:rsidRPr="002014CA" w:rsidRDefault="006C6B5D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</w:p>
    <w:p w14:paraId="7C4B9A23" w14:textId="77777777" w:rsidR="006C6B5D" w:rsidRPr="002014CA" w:rsidRDefault="006C6B5D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</w:p>
    <w:p w14:paraId="7B652DEB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lang w:val="en-US"/>
        </w:rPr>
      </w:pPr>
    </w:p>
    <w:p w14:paraId="739F7E4A" w14:textId="77777777" w:rsidR="006C6B5D" w:rsidRPr="002014CA" w:rsidRDefault="006C6B5D" w:rsidP="006C6B5D">
      <w:pPr>
        <w:pStyle w:val="Tekstpodstawowy"/>
        <w:spacing w:after="0"/>
        <w:rPr>
          <w:rFonts w:ascii="Book Antiqua" w:hAnsi="Book Antiqua" w:cs="Book Antiqua"/>
          <w:bCs/>
          <w:lang w:val="en-US"/>
        </w:rPr>
      </w:pPr>
      <w:r w:rsidRPr="002014CA">
        <w:rPr>
          <w:rFonts w:ascii="Book Antiqua" w:hAnsi="Book Antiqua" w:cs="Book Antiqua"/>
          <w:bCs/>
          <w:lang w:val="en-US"/>
        </w:rPr>
        <w:t>Signatures of members of the Selection Board:</w:t>
      </w:r>
    </w:p>
    <w:p w14:paraId="48BCC8B4" w14:textId="77777777" w:rsidR="00D31D8B" w:rsidRPr="002014CA" w:rsidRDefault="00D31D8B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</w:p>
    <w:p w14:paraId="0D6C89EB" w14:textId="77777777" w:rsidR="00D31D8B" w:rsidRPr="002014CA" w:rsidRDefault="00D31D8B" w:rsidP="00324794">
      <w:pPr>
        <w:numPr>
          <w:ilvl w:val="0"/>
          <w:numId w:val="9"/>
        </w:numPr>
        <w:spacing w:line="312" w:lineRule="auto"/>
        <w:ind w:left="426" w:hanging="426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17F3BEC3" w14:textId="77777777" w:rsidR="00D31D8B" w:rsidRPr="002014CA" w:rsidRDefault="00D31D8B" w:rsidP="00324794">
      <w:pPr>
        <w:numPr>
          <w:ilvl w:val="0"/>
          <w:numId w:val="9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7CE9EFC4" w14:textId="77777777" w:rsidR="00D31D8B" w:rsidRPr="002014CA" w:rsidRDefault="00D31D8B" w:rsidP="00324794">
      <w:pPr>
        <w:numPr>
          <w:ilvl w:val="0"/>
          <w:numId w:val="9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35A0237F" w14:textId="77777777" w:rsidR="00D31D8B" w:rsidRPr="002014CA" w:rsidRDefault="00D31D8B" w:rsidP="00324794">
      <w:pPr>
        <w:numPr>
          <w:ilvl w:val="0"/>
          <w:numId w:val="9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5B7E8B30" w14:textId="77777777" w:rsidR="00D31D8B" w:rsidRPr="002014CA" w:rsidRDefault="00D31D8B" w:rsidP="00324794">
      <w:pPr>
        <w:numPr>
          <w:ilvl w:val="0"/>
          <w:numId w:val="9"/>
        </w:numPr>
        <w:spacing w:line="312" w:lineRule="auto"/>
        <w:ind w:left="425" w:hanging="425"/>
        <w:rPr>
          <w:rFonts w:ascii="Book Antiqua" w:hAnsi="Book Antiqua" w:cs="Book Antiqua"/>
          <w:i/>
          <w:sz w:val="16"/>
          <w:szCs w:val="16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20AE984A" w14:textId="77777777" w:rsidR="00D31D8B" w:rsidRPr="002014CA" w:rsidRDefault="00D31D8B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65151F47" w14:textId="77777777" w:rsidR="00D82A38" w:rsidRPr="002014CA" w:rsidRDefault="00D82A38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765DE32C" w14:textId="77777777" w:rsidR="00D82A38" w:rsidRPr="002014CA" w:rsidRDefault="00D82A38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0AE0FCE8" w14:textId="77777777" w:rsidR="00D82A38" w:rsidRPr="002014CA" w:rsidRDefault="00D82A38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745315BD" w14:textId="77777777" w:rsidR="00D82A38" w:rsidRPr="002014CA" w:rsidRDefault="00D82A38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3275DC1D" w14:textId="77777777" w:rsidR="00D31D8B" w:rsidRPr="002014CA" w:rsidRDefault="00D82A38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i/>
          <w:sz w:val="16"/>
          <w:szCs w:val="16"/>
          <w:lang w:val="en-US"/>
        </w:rPr>
        <w:t>* – delete as appropriate</w:t>
      </w:r>
    </w:p>
    <w:p w14:paraId="6E8A001A" w14:textId="77777777" w:rsidR="008A4E6D" w:rsidRPr="009D3C5E" w:rsidRDefault="002F1DD1" w:rsidP="008A4E6D">
      <w:pPr>
        <w:ind w:right="-110"/>
        <w:jc w:val="right"/>
        <w:rPr>
          <w:rFonts w:ascii="Book Antiqua" w:hAnsi="Book Antiqua" w:cs="Book Antiqua"/>
          <w:i/>
          <w:sz w:val="20"/>
          <w:szCs w:val="20"/>
          <w:lang w:val="en-US"/>
        </w:rPr>
      </w:pPr>
      <w:r w:rsidRPr="002014CA">
        <w:rPr>
          <w:rFonts w:ascii="Book Antiqua" w:hAnsi="Book Antiqua" w:cs="Book Antiqua"/>
          <w:i/>
          <w:sz w:val="16"/>
          <w:szCs w:val="16"/>
          <w:lang w:val="en-US"/>
        </w:rPr>
        <w:br w:type="page"/>
      </w:r>
      <w:r w:rsidR="008A4E6D" w:rsidRPr="009D3C5E">
        <w:rPr>
          <w:rFonts w:ascii="Book Antiqua" w:hAnsi="Book Antiqua" w:cs="Book Antiqua"/>
          <w:i/>
          <w:sz w:val="20"/>
          <w:szCs w:val="20"/>
          <w:lang w:val="en-US"/>
        </w:rPr>
        <w:lastRenderedPageBreak/>
        <w:t xml:space="preserve">Appendix No </w:t>
      </w:r>
      <w:r w:rsidR="008A4E6D">
        <w:rPr>
          <w:rFonts w:ascii="Book Antiqua" w:hAnsi="Book Antiqua" w:cs="Book Antiqua"/>
          <w:i/>
          <w:sz w:val="20"/>
          <w:szCs w:val="20"/>
          <w:lang w:val="en-US"/>
        </w:rPr>
        <w:t>4</w:t>
      </w:r>
    </w:p>
    <w:p w14:paraId="3F32CECB" w14:textId="77777777" w:rsidR="008A4E6D" w:rsidRPr="009D3C5E" w:rsidRDefault="008A4E6D" w:rsidP="008A4E6D">
      <w:pPr>
        <w:ind w:right="-110"/>
        <w:jc w:val="right"/>
        <w:rPr>
          <w:rFonts w:ascii="Book Antiqua" w:hAnsi="Book Antiqua" w:cs="Book Antiqua"/>
          <w:bCs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General principles and guidelines for </w:t>
      </w:r>
      <w:r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recruitment of researchers </w:t>
      </w: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>and teachers-researchers following the competition procedures at Lublin University of Technology</w:t>
      </w:r>
    </w:p>
    <w:p w14:paraId="1B342A93" w14:textId="77777777" w:rsidR="002F1DD1" w:rsidRPr="002014CA" w:rsidRDefault="002F1DD1" w:rsidP="00AE1B74">
      <w:pPr>
        <w:jc w:val="right"/>
        <w:rPr>
          <w:rFonts w:ascii="Book Antiqua" w:hAnsi="Book Antiqua" w:cs="Book Antiqua"/>
          <w:sz w:val="26"/>
          <w:szCs w:val="26"/>
          <w:lang w:val="en-US"/>
        </w:rPr>
      </w:pPr>
    </w:p>
    <w:p w14:paraId="3B52014D" w14:textId="77777777" w:rsidR="003C2E9C" w:rsidRPr="002014CA" w:rsidRDefault="003C2E9C" w:rsidP="002F1DD1">
      <w:pPr>
        <w:spacing w:after="200" w:line="276" w:lineRule="auto"/>
        <w:jc w:val="center"/>
        <w:rPr>
          <w:rFonts w:ascii="Book Antiqua" w:hAnsi="Book Antiqua" w:cs="Book Antiqua"/>
          <w:b/>
          <w:lang w:val="en-US"/>
        </w:rPr>
      </w:pPr>
    </w:p>
    <w:p w14:paraId="5408ADC7" w14:textId="77777777" w:rsidR="002F1DD1" w:rsidRPr="002014CA" w:rsidRDefault="00832BD9" w:rsidP="00832BD9">
      <w:pPr>
        <w:jc w:val="both"/>
        <w:rPr>
          <w:rFonts w:ascii="Book Antiqua" w:hAnsi="Book Antiqua" w:cs="Book Antiqua"/>
          <w:b/>
          <w:bCs/>
          <w:lang w:val="en-US"/>
        </w:rPr>
      </w:pPr>
      <w:r w:rsidRPr="002014CA">
        <w:rPr>
          <w:rFonts w:ascii="Book Antiqua" w:hAnsi="Book Antiqua" w:cs="Book Antiqua"/>
          <w:b/>
          <w:bCs/>
          <w:lang w:val="en-US"/>
        </w:rPr>
        <w:t xml:space="preserve">Collective report of accepted complaints to the recruitment procedure for the position of </w:t>
      </w:r>
      <w:proofErr w:type="gramStart"/>
      <w:r w:rsidRPr="002014CA">
        <w:rPr>
          <w:rFonts w:ascii="Book Antiqua" w:hAnsi="Book Antiqua" w:cs="Book Antiqua"/>
          <w:b/>
          <w:bCs/>
          <w:lang w:val="en-US"/>
        </w:rPr>
        <w:t>a researcher</w:t>
      </w:r>
      <w:proofErr w:type="gramEnd"/>
      <w:r w:rsidRPr="002014CA">
        <w:rPr>
          <w:rFonts w:ascii="Book Antiqua" w:hAnsi="Book Antiqua" w:cs="Book Antiqua"/>
          <w:b/>
          <w:bCs/>
          <w:lang w:val="en-US"/>
        </w:rPr>
        <w:t xml:space="preserve"> and teacher-researcher carried out by </w:t>
      </w:r>
      <w:r w:rsidRPr="002014CA">
        <w:rPr>
          <w:rFonts w:ascii="Book Antiqua" w:hAnsi="Book Antiqua" w:cs="Book Antiqua"/>
          <w:b/>
          <w:lang w:val="en-US"/>
        </w:rPr>
        <w:t>the Selection Board, held on the day ...............................................</w:t>
      </w:r>
    </w:p>
    <w:p w14:paraId="6BFF9E15" w14:textId="77777777" w:rsidR="00832BD9" w:rsidRPr="002014CA" w:rsidRDefault="00832BD9" w:rsidP="002F1DD1">
      <w:pPr>
        <w:spacing w:after="200" w:line="276" w:lineRule="auto"/>
        <w:rPr>
          <w:rFonts w:ascii="Book Antiqua" w:hAnsi="Book Antiqua" w:cs="Book Antiqua"/>
          <w:b/>
          <w:lang w:val="en-US"/>
        </w:rPr>
      </w:pPr>
    </w:p>
    <w:p w14:paraId="48606FF5" w14:textId="77777777" w:rsidR="00CB3EF5" w:rsidRPr="002014CA" w:rsidRDefault="00CB3EF5" w:rsidP="00CB3EF5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Composition of the Selection Board at the Faculty of……………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….…..</w:t>
      </w:r>
      <w:proofErr w:type="gramEnd"/>
      <w:r w:rsidRPr="002014CA">
        <w:rPr>
          <w:rFonts w:ascii="Book Antiqua" w:hAnsi="Book Antiqua" w:cs="Book Antiqua"/>
          <w:b/>
          <w:lang w:val="en-US"/>
        </w:rPr>
        <w:t xml:space="preserve"> :</w:t>
      </w:r>
    </w:p>
    <w:tbl>
      <w:tblPr>
        <w:tblW w:w="93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6108"/>
      </w:tblGrid>
      <w:tr w:rsidR="00CB3EF5" w:rsidRPr="002014CA" w14:paraId="373B735F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36B3EC3C" w14:textId="77777777" w:rsidR="00CB3EF5" w:rsidRPr="002014CA" w:rsidRDefault="00CB3EF5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Chairperson </w:t>
            </w:r>
          </w:p>
          <w:p w14:paraId="2F7A98A8" w14:textId="77777777" w:rsidR="00CB3EF5" w:rsidRPr="002014CA" w:rsidRDefault="00CB3EF5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Board:</w:t>
            </w:r>
          </w:p>
        </w:tc>
        <w:tc>
          <w:tcPr>
            <w:tcW w:w="6108" w:type="dxa"/>
            <w:shd w:val="clear" w:color="auto" w:fill="FFFFFF"/>
          </w:tcPr>
          <w:p w14:paraId="0D3F3D3A" w14:textId="77777777" w:rsidR="00CB3EF5" w:rsidRPr="002014CA" w:rsidRDefault="00CB3EF5" w:rsidP="00634FAC">
            <w:pPr>
              <w:snapToGrid w:val="0"/>
              <w:jc w:val="center"/>
              <w:rPr>
                <w:rFonts w:ascii="Book Antiqua" w:eastAsia="Calibri" w:hAnsi="Book Antiqua" w:cs="Calibri"/>
                <w:lang w:val="en-US"/>
              </w:rPr>
            </w:pPr>
          </w:p>
          <w:p w14:paraId="4E1C8587" w14:textId="77777777" w:rsidR="00CB3EF5" w:rsidRPr="002014CA" w:rsidRDefault="00CB3EF5" w:rsidP="00634FAC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CB3EF5" w:rsidRPr="002014CA" w14:paraId="15F4B449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7EC5C97E" w14:textId="77777777" w:rsidR="00CB3EF5" w:rsidRPr="002014CA" w:rsidRDefault="00CB3EF5" w:rsidP="00634FAC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Members:</w:t>
            </w:r>
          </w:p>
        </w:tc>
        <w:tc>
          <w:tcPr>
            <w:tcW w:w="6108" w:type="dxa"/>
            <w:shd w:val="clear" w:color="auto" w:fill="FFFFFF"/>
          </w:tcPr>
          <w:p w14:paraId="04CFD9A4" w14:textId="77777777" w:rsidR="00CB3EF5" w:rsidRPr="002014CA" w:rsidRDefault="00CB3EF5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34DD2D97" w14:textId="77777777" w:rsidR="00CB3EF5" w:rsidRPr="002014CA" w:rsidRDefault="00CB3EF5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242AB87F" w14:textId="77777777" w:rsidR="00CB3EF5" w:rsidRPr="002014CA" w:rsidRDefault="00CB3EF5" w:rsidP="00634FAC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CB3EF5" w:rsidRPr="002014CA" w14:paraId="4D0FDCA3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67B50752" w14:textId="77777777" w:rsidR="00CB3EF5" w:rsidRPr="002014CA" w:rsidRDefault="00CB3EF5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External expert </w:t>
            </w:r>
          </w:p>
          <w:p w14:paraId="26E6B479" w14:textId="77777777" w:rsidR="00CB3EF5" w:rsidRPr="002014CA" w:rsidRDefault="00CB3EF5" w:rsidP="00634FAC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sz w:val="20"/>
                <w:szCs w:val="20"/>
                <w:lang w:val="en-US"/>
              </w:rPr>
              <w:t>(if applicable):</w:t>
            </w:r>
          </w:p>
        </w:tc>
        <w:tc>
          <w:tcPr>
            <w:tcW w:w="6108" w:type="dxa"/>
            <w:shd w:val="clear" w:color="auto" w:fill="FFFFFF"/>
          </w:tcPr>
          <w:p w14:paraId="7BA65E12" w14:textId="77777777" w:rsidR="00CB3EF5" w:rsidRPr="002014CA" w:rsidRDefault="00CB3EF5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  <w:p w14:paraId="3873C9C2" w14:textId="77777777" w:rsidR="00CB3EF5" w:rsidRPr="002014CA" w:rsidRDefault="00CB3EF5" w:rsidP="00634FAC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CB3EF5" w:rsidRPr="002014CA" w14:paraId="606A20B4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749025CA" w14:textId="77777777" w:rsidR="00CB3EF5" w:rsidRPr="002014CA" w:rsidRDefault="00CB3EF5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Secretary </w:t>
            </w:r>
          </w:p>
          <w:p w14:paraId="5906A8A6" w14:textId="77777777" w:rsidR="00CB3EF5" w:rsidRPr="002014CA" w:rsidRDefault="00CB3EF5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Board:</w:t>
            </w:r>
          </w:p>
        </w:tc>
        <w:tc>
          <w:tcPr>
            <w:tcW w:w="6108" w:type="dxa"/>
            <w:shd w:val="clear" w:color="auto" w:fill="FFFFFF"/>
          </w:tcPr>
          <w:p w14:paraId="6F80C24A" w14:textId="77777777" w:rsidR="00CB3EF5" w:rsidRPr="002014CA" w:rsidRDefault="00CB3EF5" w:rsidP="00634FAC">
            <w:pPr>
              <w:jc w:val="both"/>
              <w:rPr>
                <w:rFonts w:ascii="Book Antiqua" w:eastAsia="Calibri" w:hAnsi="Book Antiqua" w:cs="Calibri"/>
                <w:lang w:val="en-US"/>
              </w:rPr>
            </w:pPr>
          </w:p>
          <w:p w14:paraId="39AA96DB" w14:textId="77777777" w:rsidR="00CB3EF5" w:rsidRPr="002014CA" w:rsidRDefault="00CB3EF5" w:rsidP="00634FAC">
            <w:pPr>
              <w:jc w:val="both"/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</w:tbl>
    <w:p w14:paraId="62758EBA" w14:textId="77777777" w:rsidR="00CB3EF5" w:rsidRPr="002014CA" w:rsidRDefault="00CB3EF5" w:rsidP="002F1DD1">
      <w:pPr>
        <w:spacing w:after="200" w:line="276" w:lineRule="auto"/>
        <w:rPr>
          <w:rFonts w:ascii="Book Antiqua" w:hAnsi="Book Antiqua" w:cs="Book Antiqua"/>
          <w:b/>
          <w:lang w:val="en-US"/>
        </w:rPr>
      </w:pPr>
    </w:p>
    <w:p w14:paraId="52F160A4" w14:textId="77777777" w:rsidR="002F1DD1" w:rsidRPr="002014CA" w:rsidRDefault="002F1DD1" w:rsidP="002F1DD1">
      <w:pPr>
        <w:spacing w:after="200" w:line="276" w:lineRule="auto"/>
        <w:jc w:val="both"/>
        <w:rPr>
          <w:rFonts w:ascii="Book Antiqua" w:hAnsi="Book Antiqua" w:cs="Book Antiqua"/>
          <w:lang w:val="en-US"/>
        </w:rPr>
      </w:pPr>
    </w:p>
    <w:p w14:paraId="11156313" w14:textId="77777777" w:rsidR="002F1DD1" w:rsidRPr="002014CA" w:rsidRDefault="00CB3EF5" w:rsidP="00672337">
      <w:pPr>
        <w:spacing w:after="200" w:line="276" w:lineRule="auto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bCs/>
          <w:lang w:val="en-US"/>
        </w:rPr>
        <w:t>The competition was held on</w:t>
      </w:r>
      <w:r w:rsidRPr="002014CA">
        <w:rPr>
          <w:rFonts w:ascii="Book Antiqua" w:hAnsi="Book Antiqua" w:cs="Book Antiqua"/>
          <w:b/>
          <w:lang w:val="en-US"/>
        </w:rPr>
        <w:t xml:space="preserve"> </w:t>
      </w:r>
      <w:r w:rsidR="00672337" w:rsidRPr="002014CA">
        <w:rPr>
          <w:rFonts w:ascii="Book Antiqua" w:hAnsi="Book Antiqua" w:cs="Book Antiqua"/>
          <w:b/>
          <w:lang w:val="en-US"/>
        </w:rPr>
        <w:t>………</w:t>
      </w:r>
      <w:r w:rsidR="003C2E9C" w:rsidRPr="002014CA">
        <w:rPr>
          <w:rFonts w:ascii="Book Antiqua" w:hAnsi="Book Antiqua" w:cs="Book Antiqua"/>
          <w:b/>
          <w:lang w:val="en-US"/>
        </w:rPr>
        <w:t xml:space="preserve"> </w:t>
      </w:r>
    </w:p>
    <w:p w14:paraId="7C868E2A" w14:textId="77777777" w:rsidR="002F1DD1" w:rsidRPr="002014CA" w:rsidRDefault="00CB3EF5" w:rsidP="002F1DD1">
      <w:pPr>
        <w:ind w:left="708" w:firstLine="708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Position</w:t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="002F1DD1" w:rsidRPr="002014CA">
        <w:rPr>
          <w:rFonts w:ascii="Book Antiqua" w:hAnsi="Book Antiqua" w:cs="Book Antiqua"/>
          <w:b/>
          <w:lang w:val="en-US"/>
        </w:rPr>
        <w:t>………………</w:t>
      </w:r>
      <w:proofErr w:type="gramStart"/>
      <w:r w:rsidR="002F1DD1"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="002F1DD1"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5108DF49" w14:textId="77777777" w:rsidR="002F1DD1" w:rsidRPr="002014CA" w:rsidRDefault="00CB3EF5" w:rsidP="002F1DD1">
      <w:pPr>
        <w:tabs>
          <w:tab w:val="left" w:pos="1418"/>
        </w:tabs>
        <w:ind w:firstLine="1418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Faculty</w:t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="002F1DD1" w:rsidRPr="002014CA">
        <w:rPr>
          <w:rFonts w:ascii="Book Antiqua" w:hAnsi="Book Antiqua" w:cs="Book Antiqua"/>
          <w:b/>
          <w:lang w:val="en-US"/>
        </w:rPr>
        <w:t>………………</w:t>
      </w:r>
      <w:proofErr w:type="gramStart"/>
      <w:r w:rsidR="002F1DD1"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="002F1DD1" w:rsidRPr="002014CA">
        <w:rPr>
          <w:rFonts w:ascii="Book Antiqua" w:hAnsi="Book Antiqua" w:cs="Book Antiqua"/>
          <w:b/>
          <w:lang w:val="en-US"/>
        </w:rPr>
        <w:t xml:space="preserve">……………………… </w:t>
      </w:r>
    </w:p>
    <w:p w14:paraId="5C6AE170" w14:textId="77777777" w:rsidR="002F1DD1" w:rsidRPr="002014CA" w:rsidRDefault="002F1DD1" w:rsidP="002F1DD1">
      <w:pPr>
        <w:ind w:left="708" w:firstLine="708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Inst</w:t>
      </w:r>
      <w:r w:rsidR="00CB3EF5" w:rsidRPr="002014CA">
        <w:rPr>
          <w:rFonts w:ascii="Book Antiqua" w:hAnsi="Book Antiqua" w:cs="Book Antiqua"/>
          <w:b/>
          <w:lang w:val="en-US"/>
        </w:rPr>
        <w:t>itute</w:t>
      </w:r>
      <w:r w:rsidRPr="002014CA">
        <w:rPr>
          <w:rFonts w:ascii="Book Antiqua" w:hAnsi="Book Antiqua" w:cs="Book Antiqua"/>
          <w:b/>
          <w:lang w:val="en-US"/>
        </w:rPr>
        <w:t>/</w:t>
      </w:r>
      <w:r w:rsidR="00CB3EF5" w:rsidRPr="002014CA">
        <w:rPr>
          <w:rFonts w:ascii="Book Antiqua" w:hAnsi="Book Antiqua" w:cs="Book Antiqua"/>
          <w:b/>
          <w:lang w:val="en-US"/>
        </w:rPr>
        <w:t>Department*</w:t>
      </w:r>
      <w:r w:rsidR="00CB3EF5"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>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0B577170" w14:textId="77777777" w:rsidR="002F1DD1" w:rsidRPr="002014CA" w:rsidRDefault="002F1DD1" w:rsidP="002F1DD1">
      <w:pPr>
        <w:jc w:val="center"/>
        <w:rPr>
          <w:rFonts w:ascii="Book Antiqua" w:hAnsi="Book Antiqua" w:cs="Book Antiqua"/>
          <w:b/>
          <w:lang w:val="en-US"/>
        </w:rPr>
      </w:pPr>
    </w:p>
    <w:p w14:paraId="34A790CF" w14:textId="77777777" w:rsidR="00CB3EF5" w:rsidRPr="002014CA" w:rsidRDefault="00CB3EF5" w:rsidP="00CB3EF5">
      <w:pPr>
        <w:spacing w:after="200" w:line="276" w:lineRule="auto"/>
        <w:rPr>
          <w:rFonts w:ascii="Book Antiqua" w:hAnsi="Book Antiqua" w:cs="Book Antiqua"/>
          <w:i/>
          <w:iCs/>
          <w:lang w:val="en-US"/>
        </w:rPr>
      </w:pPr>
      <w:r w:rsidRPr="002014CA">
        <w:rPr>
          <w:rFonts w:ascii="Book Antiqua" w:hAnsi="Book Antiqua" w:cs="Book Antiqua"/>
          <w:lang w:val="en-US"/>
        </w:rPr>
        <w:t>Were there any complaints regarding the Committee's decision? Yes/No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5361"/>
        <w:gridCol w:w="3026"/>
      </w:tblGrid>
      <w:tr w:rsidR="003C2E9C" w:rsidRPr="002014CA" w14:paraId="53A0FFC6" w14:textId="77777777" w:rsidTr="00D31D8B">
        <w:tc>
          <w:tcPr>
            <w:tcW w:w="675" w:type="dxa"/>
          </w:tcPr>
          <w:p w14:paraId="1B6B14BE" w14:textId="77777777" w:rsidR="003C2E9C" w:rsidRPr="002014CA" w:rsidRDefault="00CB3EF5" w:rsidP="00D31D8B">
            <w:pPr>
              <w:spacing w:after="200" w:line="276" w:lineRule="auto"/>
              <w:rPr>
                <w:rFonts w:ascii="Book Antiqua" w:hAnsi="Book Antiqua" w:cs="Book Antiqua"/>
                <w:b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lang w:val="en-US"/>
              </w:rPr>
              <w:t>No.</w:t>
            </w:r>
          </w:p>
        </w:tc>
        <w:tc>
          <w:tcPr>
            <w:tcW w:w="5465" w:type="dxa"/>
          </w:tcPr>
          <w:p w14:paraId="760771B2" w14:textId="77777777" w:rsidR="003C2E9C" w:rsidRPr="002014CA" w:rsidRDefault="002014CA" w:rsidP="002014CA">
            <w:pPr>
              <w:spacing w:after="200" w:line="276" w:lineRule="auto"/>
              <w:rPr>
                <w:rFonts w:ascii="Book Antiqua" w:hAnsi="Book Antiqua" w:cs="Book Antiqua"/>
                <w:b/>
                <w:lang w:val="en-US"/>
              </w:rPr>
            </w:pPr>
            <w:r>
              <w:rPr>
                <w:rFonts w:ascii="Book Antiqua" w:hAnsi="Book Antiqua" w:cs="Book Antiqua"/>
                <w:b/>
                <w:lang w:val="en-US"/>
              </w:rPr>
              <w:t>First n</w:t>
            </w:r>
            <w:r w:rsidR="00CB3EF5" w:rsidRPr="002014CA">
              <w:rPr>
                <w:rFonts w:ascii="Book Antiqua" w:hAnsi="Book Antiqua" w:cs="Book Antiqua"/>
                <w:b/>
                <w:lang w:val="en-US"/>
              </w:rPr>
              <w:t xml:space="preserve">ame and </w:t>
            </w:r>
            <w:r>
              <w:rPr>
                <w:rFonts w:ascii="Book Antiqua" w:hAnsi="Book Antiqua" w:cs="Book Antiqua"/>
                <w:b/>
                <w:lang w:val="en-US"/>
              </w:rPr>
              <w:t>last name</w:t>
            </w:r>
            <w:r w:rsidR="00CB3EF5" w:rsidRPr="002014CA">
              <w:rPr>
                <w:rFonts w:ascii="Book Antiqua" w:hAnsi="Book Antiqua" w:cs="Book Antiqua"/>
                <w:b/>
                <w:lang w:val="en-US"/>
              </w:rPr>
              <w:t xml:space="preserve"> of the candidate who submitted the complaint</w:t>
            </w:r>
          </w:p>
        </w:tc>
        <w:tc>
          <w:tcPr>
            <w:tcW w:w="3070" w:type="dxa"/>
          </w:tcPr>
          <w:p w14:paraId="16A1AE1B" w14:textId="77777777" w:rsidR="003C2E9C" w:rsidRPr="002014CA" w:rsidRDefault="00CB3EF5" w:rsidP="00D31D8B">
            <w:pPr>
              <w:spacing w:after="200" w:line="276" w:lineRule="auto"/>
              <w:rPr>
                <w:rFonts w:ascii="Book Antiqua" w:hAnsi="Book Antiqua" w:cs="Book Antiqua"/>
                <w:b/>
                <w:lang w:val="en-US"/>
              </w:rPr>
            </w:pPr>
            <w:r w:rsidRPr="002014CA">
              <w:rPr>
                <w:rFonts w:ascii="Book Antiqua" w:hAnsi="Book Antiqua" w:cs="Book Antiqua"/>
                <w:b/>
                <w:bCs/>
                <w:lang w:val="en-US"/>
              </w:rPr>
              <w:t>The scope of the complaint</w:t>
            </w:r>
          </w:p>
        </w:tc>
      </w:tr>
      <w:tr w:rsidR="003C2E9C" w:rsidRPr="002014CA" w14:paraId="6F02B5F4" w14:textId="77777777" w:rsidTr="00D31D8B">
        <w:tc>
          <w:tcPr>
            <w:tcW w:w="675" w:type="dxa"/>
          </w:tcPr>
          <w:p w14:paraId="62813115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1.</w:t>
            </w:r>
          </w:p>
        </w:tc>
        <w:tc>
          <w:tcPr>
            <w:tcW w:w="5465" w:type="dxa"/>
          </w:tcPr>
          <w:p w14:paraId="1144F0E3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3070" w:type="dxa"/>
          </w:tcPr>
          <w:p w14:paraId="1CD9EA6A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</w:tr>
      <w:tr w:rsidR="003C2E9C" w:rsidRPr="002014CA" w14:paraId="21F61ED0" w14:textId="77777777" w:rsidTr="00D31D8B">
        <w:tc>
          <w:tcPr>
            <w:tcW w:w="675" w:type="dxa"/>
          </w:tcPr>
          <w:p w14:paraId="560B3C7D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2.</w:t>
            </w:r>
          </w:p>
        </w:tc>
        <w:tc>
          <w:tcPr>
            <w:tcW w:w="5465" w:type="dxa"/>
          </w:tcPr>
          <w:p w14:paraId="081C6227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3070" w:type="dxa"/>
          </w:tcPr>
          <w:p w14:paraId="43EE245F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</w:tr>
      <w:tr w:rsidR="003C2E9C" w:rsidRPr="002014CA" w14:paraId="50D86938" w14:textId="77777777" w:rsidTr="00D31D8B">
        <w:tc>
          <w:tcPr>
            <w:tcW w:w="675" w:type="dxa"/>
          </w:tcPr>
          <w:p w14:paraId="7A08E448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3.</w:t>
            </w:r>
          </w:p>
        </w:tc>
        <w:tc>
          <w:tcPr>
            <w:tcW w:w="5465" w:type="dxa"/>
          </w:tcPr>
          <w:p w14:paraId="422A8C60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3070" w:type="dxa"/>
          </w:tcPr>
          <w:p w14:paraId="75582034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</w:tr>
      <w:tr w:rsidR="003C2E9C" w:rsidRPr="002014CA" w14:paraId="43FDFD79" w14:textId="77777777" w:rsidTr="00D31D8B">
        <w:tc>
          <w:tcPr>
            <w:tcW w:w="675" w:type="dxa"/>
          </w:tcPr>
          <w:p w14:paraId="19496CC7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4.</w:t>
            </w:r>
          </w:p>
        </w:tc>
        <w:tc>
          <w:tcPr>
            <w:tcW w:w="5465" w:type="dxa"/>
          </w:tcPr>
          <w:p w14:paraId="30DEC332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3070" w:type="dxa"/>
          </w:tcPr>
          <w:p w14:paraId="6CF311C7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</w:tr>
      <w:tr w:rsidR="003C2E9C" w:rsidRPr="002014CA" w14:paraId="38E75E6C" w14:textId="77777777" w:rsidTr="00D31D8B">
        <w:tc>
          <w:tcPr>
            <w:tcW w:w="675" w:type="dxa"/>
          </w:tcPr>
          <w:p w14:paraId="01F1E04E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5.</w:t>
            </w:r>
          </w:p>
        </w:tc>
        <w:tc>
          <w:tcPr>
            <w:tcW w:w="5465" w:type="dxa"/>
          </w:tcPr>
          <w:p w14:paraId="3736BF8B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3070" w:type="dxa"/>
          </w:tcPr>
          <w:p w14:paraId="4A5EFB9C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</w:tr>
      <w:tr w:rsidR="003C2E9C" w:rsidRPr="002014CA" w14:paraId="1598A50A" w14:textId="77777777" w:rsidTr="00D31D8B">
        <w:tc>
          <w:tcPr>
            <w:tcW w:w="675" w:type="dxa"/>
          </w:tcPr>
          <w:p w14:paraId="1F1E2B67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…</w:t>
            </w:r>
          </w:p>
        </w:tc>
        <w:tc>
          <w:tcPr>
            <w:tcW w:w="5465" w:type="dxa"/>
          </w:tcPr>
          <w:p w14:paraId="6373E3E9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  <w:tc>
          <w:tcPr>
            <w:tcW w:w="3070" w:type="dxa"/>
          </w:tcPr>
          <w:p w14:paraId="6FFB4526" w14:textId="77777777" w:rsidR="003C2E9C" w:rsidRPr="002014CA" w:rsidRDefault="003C2E9C" w:rsidP="00D31D8B">
            <w:pPr>
              <w:spacing w:after="200"/>
              <w:rPr>
                <w:rFonts w:ascii="Book Antiqua" w:hAnsi="Book Antiqua" w:cs="Book Antiqua"/>
                <w:lang w:val="en-US"/>
              </w:rPr>
            </w:pPr>
          </w:p>
        </w:tc>
      </w:tr>
    </w:tbl>
    <w:p w14:paraId="1C002935" w14:textId="77777777" w:rsidR="00764CC7" w:rsidRPr="002014CA" w:rsidRDefault="00A33CE2" w:rsidP="00764CC7">
      <w:pPr>
        <w:pageBreakBefore/>
        <w:ind w:left="-284" w:right="-110"/>
        <w:jc w:val="both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lastRenderedPageBreak/>
        <w:t>A complaint (number -) was received and the documents were sent after considering the complaint to the LUT Archive</w:t>
      </w:r>
      <w:r w:rsidR="00764CC7" w:rsidRPr="002014CA">
        <w:rPr>
          <w:rFonts w:ascii="Book Antiqua" w:hAnsi="Book Antiqua" w:cs="Book Antiqua"/>
          <w:lang w:val="en-US"/>
        </w:rPr>
        <w:t>s</w:t>
      </w:r>
      <w:r w:rsidRPr="002014CA">
        <w:rPr>
          <w:rFonts w:ascii="Book Antiqua" w:hAnsi="Book Antiqua" w:cs="Book Antiqua"/>
          <w:lang w:val="en-US"/>
        </w:rPr>
        <w:t>.</w:t>
      </w:r>
    </w:p>
    <w:p w14:paraId="4D398F0D" w14:textId="77777777" w:rsidR="00764CC7" w:rsidRPr="002014CA" w:rsidRDefault="00764CC7" w:rsidP="00764CC7">
      <w:pPr>
        <w:pStyle w:val="Tekstpodstawowy"/>
        <w:spacing w:after="0"/>
        <w:rPr>
          <w:rFonts w:ascii="Book Antiqua" w:hAnsi="Book Antiqua" w:cs="Book Antiqua"/>
          <w:bCs/>
          <w:lang w:val="en-US"/>
        </w:rPr>
      </w:pPr>
      <w:r w:rsidRPr="002014CA">
        <w:rPr>
          <w:rFonts w:ascii="Book Antiqua" w:hAnsi="Book Antiqua" w:cs="Book Antiqua"/>
          <w:bCs/>
          <w:lang w:val="en-US"/>
        </w:rPr>
        <w:t>Signatures of members of the Selection Board:</w:t>
      </w:r>
    </w:p>
    <w:p w14:paraId="3431B36D" w14:textId="77777777" w:rsidR="008C7812" w:rsidRPr="002014CA" w:rsidRDefault="008C7812" w:rsidP="008C7812">
      <w:pPr>
        <w:pStyle w:val="Tekstpodstawowy"/>
        <w:spacing w:after="0"/>
        <w:jc w:val="both"/>
        <w:rPr>
          <w:rFonts w:ascii="Book Antiqua" w:hAnsi="Book Antiqua" w:cs="Book Antiqua"/>
          <w:bCs/>
          <w:lang w:val="en-US"/>
        </w:rPr>
      </w:pPr>
    </w:p>
    <w:p w14:paraId="71BD1DEF" w14:textId="77777777" w:rsidR="008C7812" w:rsidRPr="002014CA" w:rsidRDefault="008C7812" w:rsidP="008C7812">
      <w:pPr>
        <w:numPr>
          <w:ilvl w:val="0"/>
          <w:numId w:val="7"/>
        </w:numPr>
        <w:spacing w:line="312" w:lineRule="auto"/>
        <w:ind w:left="426" w:hanging="426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7F3242A5" w14:textId="77777777" w:rsidR="008C7812" w:rsidRPr="002014CA" w:rsidRDefault="008C7812" w:rsidP="008C7812">
      <w:pPr>
        <w:numPr>
          <w:ilvl w:val="0"/>
          <w:numId w:val="7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4633B8A4" w14:textId="77777777" w:rsidR="008C7812" w:rsidRPr="002014CA" w:rsidRDefault="008C7812" w:rsidP="008C7812">
      <w:pPr>
        <w:numPr>
          <w:ilvl w:val="0"/>
          <w:numId w:val="7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493F396E" w14:textId="77777777" w:rsidR="008C7812" w:rsidRPr="002014CA" w:rsidRDefault="008C7812" w:rsidP="008C7812">
      <w:pPr>
        <w:numPr>
          <w:ilvl w:val="0"/>
          <w:numId w:val="7"/>
        </w:numPr>
        <w:spacing w:line="312" w:lineRule="auto"/>
        <w:ind w:left="425" w:hanging="425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198B003D" w14:textId="77777777" w:rsidR="008C7812" w:rsidRPr="002014CA" w:rsidRDefault="008C7812" w:rsidP="008C7812">
      <w:pPr>
        <w:numPr>
          <w:ilvl w:val="0"/>
          <w:numId w:val="7"/>
        </w:numPr>
        <w:spacing w:line="312" w:lineRule="auto"/>
        <w:ind w:left="425" w:hanging="425"/>
        <w:rPr>
          <w:rFonts w:ascii="Book Antiqua" w:hAnsi="Book Antiqua" w:cs="Book Antiqua"/>
          <w:i/>
          <w:sz w:val="16"/>
          <w:szCs w:val="16"/>
          <w:lang w:val="en-US"/>
        </w:rPr>
      </w:pPr>
      <w:r w:rsidRPr="002014CA">
        <w:rPr>
          <w:rFonts w:ascii="Book Antiqua" w:hAnsi="Book Antiqua" w:cs="Book Antiqua"/>
          <w:lang w:val="en-US"/>
        </w:rPr>
        <w:t>……………………………</w:t>
      </w:r>
    </w:p>
    <w:p w14:paraId="0494DE62" w14:textId="77777777" w:rsidR="008C7812" w:rsidRPr="002014CA" w:rsidRDefault="008C7812" w:rsidP="008C7812">
      <w:pPr>
        <w:spacing w:after="200" w:line="276" w:lineRule="auto"/>
        <w:rPr>
          <w:rFonts w:ascii="Book Antiqua" w:hAnsi="Book Antiqua" w:cs="Book Antiqua"/>
          <w:i/>
          <w:sz w:val="16"/>
          <w:szCs w:val="16"/>
          <w:lang w:val="en-US"/>
        </w:rPr>
      </w:pPr>
    </w:p>
    <w:p w14:paraId="5E240E3F" w14:textId="77777777" w:rsidR="00D31D8B" w:rsidRPr="002014CA" w:rsidRDefault="00D82A38" w:rsidP="003C2E9C">
      <w:pPr>
        <w:spacing w:after="200" w:line="276" w:lineRule="auto"/>
        <w:rPr>
          <w:lang w:val="en-US"/>
        </w:rPr>
      </w:pPr>
      <w:r w:rsidRPr="002014CA">
        <w:rPr>
          <w:rFonts w:ascii="Book Antiqua" w:hAnsi="Book Antiqua" w:cs="Book Antiqua"/>
          <w:i/>
          <w:sz w:val="16"/>
          <w:szCs w:val="16"/>
          <w:lang w:val="en-US"/>
        </w:rPr>
        <w:t>* – delete as appropriate</w:t>
      </w:r>
    </w:p>
    <w:p w14:paraId="28436D04" w14:textId="77777777" w:rsidR="00D31D8B" w:rsidRPr="002014CA" w:rsidRDefault="00D31D8B" w:rsidP="003C2E9C">
      <w:pPr>
        <w:spacing w:after="200" w:line="276" w:lineRule="auto"/>
        <w:rPr>
          <w:lang w:val="en-US"/>
        </w:rPr>
      </w:pPr>
    </w:p>
    <w:p w14:paraId="3DB9FC08" w14:textId="77777777" w:rsidR="008A4E6D" w:rsidRPr="009D3C5E" w:rsidRDefault="00D31D8B" w:rsidP="008A4E6D">
      <w:pPr>
        <w:ind w:right="-110"/>
        <w:jc w:val="right"/>
        <w:rPr>
          <w:rFonts w:ascii="Book Antiqua" w:hAnsi="Book Antiqua" w:cs="Book Antiqua"/>
          <w:i/>
          <w:sz w:val="20"/>
          <w:szCs w:val="20"/>
          <w:lang w:val="en-US"/>
        </w:rPr>
      </w:pPr>
      <w:r w:rsidRPr="002014CA">
        <w:rPr>
          <w:lang w:val="en-US"/>
        </w:rPr>
        <w:br w:type="page"/>
      </w:r>
      <w:r w:rsidR="008A4E6D" w:rsidRPr="009D3C5E">
        <w:rPr>
          <w:rFonts w:ascii="Book Antiqua" w:hAnsi="Book Antiqua" w:cs="Book Antiqua"/>
          <w:i/>
          <w:sz w:val="20"/>
          <w:szCs w:val="20"/>
          <w:lang w:val="en-US"/>
        </w:rPr>
        <w:lastRenderedPageBreak/>
        <w:t xml:space="preserve">Appendix No </w:t>
      </w:r>
      <w:r w:rsidR="008A4E6D">
        <w:rPr>
          <w:rFonts w:ascii="Book Antiqua" w:hAnsi="Book Antiqua" w:cs="Book Antiqua"/>
          <w:i/>
          <w:sz w:val="20"/>
          <w:szCs w:val="20"/>
          <w:lang w:val="en-US"/>
        </w:rPr>
        <w:t>5</w:t>
      </w:r>
    </w:p>
    <w:p w14:paraId="2306A6FC" w14:textId="77777777" w:rsidR="008A4E6D" w:rsidRPr="009D3C5E" w:rsidRDefault="008A4E6D" w:rsidP="008A4E6D">
      <w:pPr>
        <w:ind w:right="-110"/>
        <w:jc w:val="right"/>
        <w:rPr>
          <w:rFonts w:ascii="Book Antiqua" w:hAnsi="Book Antiqua" w:cs="Book Antiqua"/>
          <w:bCs/>
          <w:i/>
          <w:sz w:val="20"/>
          <w:szCs w:val="20"/>
          <w:lang w:val="en-US"/>
        </w:rPr>
      </w:pP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General principles and guidelines for </w:t>
      </w:r>
      <w:r>
        <w:rPr>
          <w:rFonts w:ascii="Book Antiqua" w:hAnsi="Book Antiqua" w:cs="Book Antiqua"/>
          <w:bCs/>
          <w:i/>
          <w:sz w:val="20"/>
          <w:szCs w:val="20"/>
          <w:lang w:val="en-US"/>
        </w:rPr>
        <w:t xml:space="preserve">recruitment of researchers </w:t>
      </w:r>
      <w:r w:rsidRPr="009D3C5E">
        <w:rPr>
          <w:rFonts w:ascii="Book Antiqua" w:hAnsi="Book Antiqua" w:cs="Book Antiqua"/>
          <w:bCs/>
          <w:i/>
          <w:sz w:val="20"/>
          <w:szCs w:val="20"/>
          <w:lang w:val="en-US"/>
        </w:rPr>
        <w:t>and teachers-researchers following the competition procedures at Lublin University of Technology</w:t>
      </w:r>
    </w:p>
    <w:p w14:paraId="5140D07C" w14:textId="77777777" w:rsidR="00D31D8B" w:rsidRPr="002014CA" w:rsidRDefault="00D31D8B" w:rsidP="00764CC7">
      <w:pPr>
        <w:jc w:val="right"/>
        <w:rPr>
          <w:rFonts w:ascii="Book Antiqua" w:hAnsi="Book Antiqua" w:cs="Book Antiqua"/>
          <w:i/>
          <w:sz w:val="22"/>
          <w:szCs w:val="22"/>
          <w:lang w:val="en-US"/>
        </w:rPr>
      </w:pPr>
    </w:p>
    <w:p w14:paraId="3E8B1511" w14:textId="77777777" w:rsidR="00764CC7" w:rsidRPr="002014CA" w:rsidRDefault="00764CC7" w:rsidP="00764CC7">
      <w:pPr>
        <w:jc w:val="right"/>
        <w:rPr>
          <w:rFonts w:ascii="Book Antiqua" w:hAnsi="Book Antiqua" w:cs="Book Antiqua"/>
          <w:b/>
          <w:sz w:val="26"/>
          <w:szCs w:val="26"/>
          <w:lang w:val="en-US"/>
        </w:rPr>
      </w:pPr>
    </w:p>
    <w:p w14:paraId="78B3F5DA" w14:textId="77777777" w:rsidR="00D31D8B" w:rsidRPr="002014CA" w:rsidRDefault="00764CC7" w:rsidP="00764CC7">
      <w:pPr>
        <w:spacing w:after="200" w:line="276" w:lineRule="auto"/>
        <w:jc w:val="center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/>
          <w:b/>
          <w:bCs/>
          <w:lang w:val="en-US"/>
        </w:rPr>
        <w:t>File description template from the competitions for the positions of a researcher and teacher–researcher carried out by the Selection Board</w:t>
      </w:r>
    </w:p>
    <w:p w14:paraId="2AEBB3BE" w14:textId="77777777" w:rsidR="00764CC7" w:rsidRPr="002014CA" w:rsidRDefault="00764CC7" w:rsidP="00764CC7">
      <w:pPr>
        <w:spacing w:after="200" w:line="276" w:lineRule="auto"/>
        <w:rPr>
          <w:rFonts w:ascii="Book Antiqua" w:hAnsi="Book Antiqua" w:cs="Book Antiqua"/>
          <w:b/>
          <w:bCs/>
          <w:lang w:val="en-US"/>
        </w:rPr>
      </w:pPr>
    </w:p>
    <w:p w14:paraId="2F5B4A21" w14:textId="77777777" w:rsidR="00764CC7" w:rsidRPr="002014CA" w:rsidRDefault="00764CC7" w:rsidP="00764CC7">
      <w:pPr>
        <w:spacing w:after="200" w:line="276" w:lineRule="auto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bCs/>
          <w:lang w:val="en-US"/>
        </w:rPr>
        <w:t>The competition was held on</w:t>
      </w:r>
      <w:r w:rsidRPr="002014CA">
        <w:rPr>
          <w:rFonts w:ascii="Book Antiqua" w:hAnsi="Book Antiqua" w:cs="Book Antiqua"/>
          <w:b/>
          <w:lang w:val="en-US"/>
        </w:rPr>
        <w:t xml:space="preserve"> ……… </w:t>
      </w:r>
    </w:p>
    <w:p w14:paraId="5C37A01D" w14:textId="77777777" w:rsidR="00764CC7" w:rsidRPr="002014CA" w:rsidRDefault="00764CC7" w:rsidP="00764CC7">
      <w:pPr>
        <w:ind w:left="708" w:firstLine="708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Position</w:t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  <w:t>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5D06675A" w14:textId="77777777" w:rsidR="00764CC7" w:rsidRPr="002014CA" w:rsidRDefault="00764CC7" w:rsidP="00764CC7">
      <w:pPr>
        <w:tabs>
          <w:tab w:val="left" w:pos="1418"/>
        </w:tabs>
        <w:ind w:firstLine="1418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Faculty</w:t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</w:r>
      <w:r w:rsidRPr="002014CA">
        <w:rPr>
          <w:rFonts w:ascii="Book Antiqua" w:hAnsi="Book Antiqua" w:cs="Book Antiqua"/>
          <w:b/>
          <w:lang w:val="en-US"/>
        </w:rPr>
        <w:tab/>
        <w:t>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 xml:space="preserve">……………………… </w:t>
      </w:r>
    </w:p>
    <w:p w14:paraId="59B7DA56" w14:textId="77777777" w:rsidR="00764CC7" w:rsidRPr="002014CA" w:rsidRDefault="00764CC7" w:rsidP="00764CC7">
      <w:pPr>
        <w:ind w:left="708" w:firstLine="708"/>
        <w:rPr>
          <w:rFonts w:ascii="Book Antiqua" w:hAnsi="Book Antiqua" w:cs="Book Antiqua"/>
          <w:b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Institute/Department*</w:t>
      </w:r>
      <w:r w:rsidRPr="002014CA">
        <w:rPr>
          <w:rFonts w:ascii="Book Antiqua" w:hAnsi="Book Antiqua" w:cs="Book Antiqua"/>
          <w:b/>
          <w:lang w:val="en-US"/>
        </w:rPr>
        <w:tab/>
        <w:t>………………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…..</w:t>
      </w:r>
      <w:proofErr w:type="gramEnd"/>
      <w:r w:rsidRPr="002014CA">
        <w:rPr>
          <w:rFonts w:ascii="Book Antiqua" w:hAnsi="Book Antiqua" w:cs="Book Antiqua"/>
          <w:b/>
          <w:lang w:val="en-US"/>
        </w:rPr>
        <w:t>………………………</w:t>
      </w:r>
    </w:p>
    <w:p w14:paraId="7D3FEBA2" w14:textId="77777777" w:rsidR="00764CC7" w:rsidRPr="002014CA" w:rsidRDefault="00764CC7" w:rsidP="00D31D8B">
      <w:pPr>
        <w:spacing w:after="200" w:line="276" w:lineRule="auto"/>
        <w:rPr>
          <w:rFonts w:ascii="Book Antiqua" w:hAnsi="Book Antiqua" w:cs="Book Antiqua"/>
          <w:b/>
          <w:lang w:val="en-US"/>
        </w:rPr>
      </w:pPr>
    </w:p>
    <w:p w14:paraId="183F9041" w14:textId="77777777" w:rsidR="00764CC7" w:rsidRPr="002014CA" w:rsidRDefault="00764CC7" w:rsidP="00764CC7">
      <w:pPr>
        <w:spacing w:after="200" w:line="276" w:lineRule="auto"/>
        <w:rPr>
          <w:rFonts w:ascii="Book Antiqua" w:hAnsi="Book Antiqua" w:cs="Book Antiqua"/>
          <w:b/>
          <w:lang w:val="en-US"/>
        </w:rPr>
      </w:pPr>
    </w:p>
    <w:p w14:paraId="598DBE64" w14:textId="77777777" w:rsidR="00764CC7" w:rsidRPr="002014CA" w:rsidRDefault="00764CC7" w:rsidP="00764CC7">
      <w:pPr>
        <w:spacing w:after="200" w:line="276" w:lineRule="auto"/>
        <w:rPr>
          <w:rFonts w:ascii="Book Antiqua" w:hAnsi="Book Antiqua" w:cs="Book Antiqua"/>
          <w:lang w:val="en-US"/>
        </w:rPr>
      </w:pPr>
      <w:r w:rsidRPr="002014CA">
        <w:rPr>
          <w:rFonts w:ascii="Book Antiqua" w:hAnsi="Book Antiqua" w:cs="Book Antiqua"/>
          <w:b/>
          <w:lang w:val="en-US"/>
        </w:rPr>
        <w:t>Composition of the Selection Board at the Faculty of……………</w:t>
      </w:r>
      <w:proofErr w:type="gramStart"/>
      <w:r w:rsidRPr="002014CA">
        <w:rPr>
          <w:rFonts w:ascii="Book Antiqua" w:hAnsi="Book Antiqua" w:cs="Book Antiqua"/>
          <w:b/>
          <w:lang w:val="en-US"/>
        </w:rPr>
        <w:t>….…..</w:t>
      </w:r>
      <w:proofErr w:type="gramEnd"/>
      <w:r w:rsidRPr="002014CA">
        <w:rPr>
          <w:rFonts w:ascii="Book Antiqua" w:hAnsi="Book Antiqua" w:cs="Book Antiqua"/>
          <w:b/>
          <w:lang w:val="en-US"/>
        </w:rPr>
        <w:t xml:space="preserve"> :</w:t>
      </w:r>
    </w:p>
    <w:tbl>
      <w:tblPr>
        <w:tblW w:w="930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6108"/>
      </w:tblGrid>
      <w:tr w:rsidR="00764CC7" w:rsidRPr="002014CA" w14:paraId="45A532AA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2DCDE5AF" w14:textId="77777777" w:rsidR="00764CC7" w:rsidRPr="002014CA" w:rsidRDefault="00764CC7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Chairperson </w:t>
            </w:r>
          </w:p>
          <w:p w14:paraId="4EF13EDE" w14:textId="77777777" w:rsidR="00764CC7" w:rsidRPr="002014CA" w:rsidRDefault="00764CC7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Board:</w:t>
            </w:r>
          </w:p>
        </w:tc>
        <w:tc>
          <w:tcPr>
            <w:tcW w:w="6108" w:type="dxa"/>
            <w:shd w:val="clear" w:color="auto" w:fill="FFFFFF"/>
          </w:tcPr>
          <w:p w14:paraId="1805B1C1" w14:textId="77777777" w:rsidR="00764CC7" w:rsidRPr="002014CA" w:rsidRDefault="00764CC7" w:rsidP="00634FAC">
            <w:pPr>
              <w:snapToGrid w:val="0"/>
              <w:jc w:val="center"/>
              <w:rPr>
                <w:rFonts w:ascii="Book Antiqua" w:eastAsia="Calibri" w:hAnsi="Book Antiqua" w:cs="Calibri"/>
                <w:lang w:val="en-US"/>
              </w:rPr>
            </w:pPr>
          </w:p>
          <w:p w14:paraId="2D80EA31" w14:textId="77777777" w:rsidR="00764CC7" w:rsidRPr="002014CA" w:rsidRDefault="00764CC7" w:rsidP="00634FAC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764CC7" w:rsidRPr="002014CA" w14:paraId="397FCE0D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6D958DEE" w14:textId="77777777" w:rsidR="00764CC7" w:rsidRPr="002014CA" w:rsidRDefault="00764CC7" w:rsidP="00634FAC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Members:</w:t>
            </w:r>
          </w:p>
        </w:tc>
        <w:tc>
          <w:tcPr>
            <w:tcW w:w="6108" w:type="dxa"/>
            <w:shd w:val="clear" w:color="auto" w:fill="FFFFFF"/>
          </w:tcPr>
          <w:p w14:paraId="1D72CC10" w14:textId="77777777" w:rsidR="00764CC7" w:rsidRPr="002014CA" w:rsidRDefault="00764CC7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580B4B2B" w14:textId="77777777" w:rsidR="00764CC7" w:rsidRPr="002014CA" w:rsidRDefault="00764CC7" w:rsidP="00634FAC">
            <w:pPr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  <w:p w14:paraId="444F83CB" w14:textId="77777777" w:rsidR="00764CC7" w:rsidRPr="002014CA" w:rsidRDefault="00764CC7" w:rsidP="00634FAC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764CC7" w:rsidRPr="002014CA" w14:paraId="137509EB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77109140" w14:textId="77777777" w:rsidR="00764CC7" w:rsidRPr="002014CA" w:rsidRDefault="00764CC7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External expert </w:t>
            </w:r>
          </w:p>
          <w:p w14:paraId="51A13DDC" w14:textId="77777777" w:rsidR="00764CC7" w:rsidRPr="002014CA" w:rsidRDefault="00764CC7" w:rsidP="00634FAC">
            <w:pPr>
              <w:ind w:left="274" w:hanging="240"/>
              <w:rPr>
                <w:rFonts w:ascii="Book Antiqua" w:eastAsia="Calibri" w:hAnsi="Book Antiqua" w:cs="Calibri"/>
                <w:lang w:val="en-US"/>
              </w:rPr>
            </w:pPr>
            <w:r w:rsidRPr="002014CA">
              <w:rPr>
                <w:rFonts w:ascii="Book Antiqua" w:hAnsi="Book Antiqua" w:cs="Book Antiqua"/>
                <w:sz w:val="20"/>
                <w:szCs w:val="20"/>
                <w:lang w:val="en-US"/>
              </w:rPr>
              <w:t>(if applicable):</w:t>
            </w:r>
          </w:p>
        </w:tc>
        <w:tc>
          <w:tcPr>
            <w:tcW w:w="6108" w:type="dxa"/>
            <w:shd w:val="clear" w:color="auto" w:fill="FFFFFF"/>
          </w:tcPr>
          <w:p w14:paraId="31CEF345" w14:textId="77777777" w:rsidR="00764CC7" w:rsidRPr="002014CA" w:rsidRDefault="00764CC7" w:rsidP="00634FAC">
            <w:pPr>
              <w:snapToGrid w:val="0"/>
              <w:rPr>
                <w:rFonts w:ascii="Book Antiqua" w:eastAsia="Calibri" w:hAnsi="Book Antiqua" w:cs="Calibri"/>
                <w:lang w:val="en-US"/>
              </w:rPr>
            </w:pPr>
          </w:p>
          <w:p w14:paraId="6B576971" w14:textId="77777777" w:rsidR="00764CC7" w:rsidRPr="002014CA" w:rsidRDefault="00764CC7" w:rsidP="00634FAC">
            <w:pPr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  <w:tr w:rsidR="00764CC7" w:rsidRPr="002014CA" w14:paraId="20511755" w14:textId="77777777" w:rsidTr="00634FAC">
        <w:trPr>
          <w:trHeight w:val="23"/>
        </w:trPr>
        <w:tc>
          <w:tcPr>
            <w:tcW w:w="3192" w:type="dxa"/>
            <w:shd w:val="clear" w:color="auto" w:fill="FFFFFF"/>
          </w:tcPr>
          <w:p w14:paraId="0C0A2536" w14:textId="77777777" w:rsidR="00764CC7" w:rsidRPr="002014CA" w:rsidRDefault="00764CC7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 xml:space="preserve">Secretary </w:t>
            </w:r>
          </w:p>
          <w:p w14:paraId="7C423BDD" w14:textId="77777777" w:rsidR="00764CC7" w:rsidRPr="002014CA" w:rsidRDefault="00764CC7" w:rsidP="00634FAC">
            <w:pPr>
              <w:ind w:left="274" w:hanging="240"/>
              <w:rPr>
                <w:rFonts w:ascii="Book Antiqua" w:hAnsi="Book Antiqua" w:cs="Book Antiqua"/>
                <w:lang w:val="en-US"/>
              </w:rPr>
            </w:pPr>
            <w:r w:rsidRPr="002014CA">
              <w:rPr>
                <w:rFonts w:ascii="Book Antiqua" w:hAnsi="Book Antiqua" w:cs="Book Antiqua"/>
                <w:lang w:val="en-US"/>
              </w:rPr>
              <w:t>of the Selection Board:</w:t>
            </w:r>
          </w:p>
        </w:tc>
        <w:tc>
          <w:tcPr>
            <w:tcW w:w="6108" w:type="dxa"/>
            <w:shd w:val="clear" w:color="auto" w:fill="FFFFFF"/>
          </w:tcPr>
          <w:p w14:paraId="13FF96C8" w14:textId="77777777" w:rsidR="00764CC7" w:rsidRPr="002014CA" w:rsidRDefault="00764CC7" w:rsidP="00634FAC">
            <w:pPr>
              <w:jc w:val="both"/>
              <w:rPr>
                <w:rFonts w:ascii="Book Antiqua" w:eastAsia="Calibri" w:hAnsi="Book Antiqua" w:cs="Calibri"/>
                <w:lang w:val="en-US"/>
              </w:rPr>
            </w:pPr>
          </w:p>
          <w:p w14:paraId="4F48361F" w14:textId="77777777" w:rsidR="00764CC7" w:rsidRPr="002014CA" w:rsidRDefault="00764CC7" w:rsidP="00634FAC">
            <w:pPr>
              <w:jc w:val="both"/>
              <w:rPr>
                <w:lang w:val="en-US"/>
              </w:rPr>
            </w:pPr>
            <w:r w:rsidRPr="002014CA">
              <w:rPr>
                <w:rFonts w:ascii="Book Antiqua" w:eastAsia="Calibri" w:hAnsi="Book Antiqua" w:cs="Calibri"/>
                <w:lang w:val="en-US"/>
              </w:rPr>
              <w:t>................................................</w:t>
            </w:r>
          </w:p>
        </w:tc>
      </w:tr>
    </w:tbl>
    <w:p w14:paraId="61F8EA13" w14:textId="77777777" w:rsidR="00D31D8B" w:rsidRPr="002014CA" w:rsidRDefault="00D31D8B" w:rsidP="00764CC7">
      <w:pPr>
        <w:rPr>
          <w:rFonts w:ascii="Book Antiqua" w:hAnsi="Book Antiqua" w:cs="Book Antiqua"/>
          <w:b/>
          <w:lang w:val="en-US"/>
        </w:rPr>
      </w:pPr>
    </w:p>
    <w:p w14:paraId="2538BEB5" w14:textId="77777777" w:rsidR="00D31D8B" w:rsidRPr="002014CA" w:rsidRDefault="00D31D8B" w:rsidP="00D31D8B">
      <w:pPr>
        <w:ind w:left="708" w:firstLine="708"/>
        <w:rPr>
          <w:rFonts w:ascii="Book Antiqua" w:hAnsi="Book Antiqua" w:cs="Book Antiqua"/>
          <w:b/>
          <w:lang w:val="en-US"/>
        </w:rPr>
      </w:pPr>
    </w:p>
    <w:p w14:paraId="0CF8FD80" w14:textId="77777777" w:rsidR="00764CC7" w:rsidRPr="002014CA" w:rsidRDefault="00764CC7" w:rsidP="00D31D8B">
      <w:pPr>
        <w:ind w:left="708" w:firstLine="708"/>
        <w:rPr>
          <w:rFonts w:ascii="Book Antiqua" w:hAnsi="Book Antiqua" w:cs="Book Antiqua"/>
          <w:b/>
          <w:lang w:val="en-US"/>
        </w:rPr>
      </w:pPr>
    </w:p>
    <w:p w14:paraId="4721BF83" w14:textId="77777777" w:rsidR="00764CC7" w:rsidRPr="002014CA" w:rsidRDefault="00764CC7" w:rsidP="00D31D8B">
      <w:pPr>
        <w:ind w:left="708" w:firstLine="708"/>
        <w:rPr>
          <w:rFonts w:ascii="Book Antiqua" w:hAnsi="Book Antiqua" w:cs="Book Antiqua"/>
          <w:b/>
          <w:lang w:val="en-US"/>
        </w:rPr>
      </w:pPr>
    </w:p>
    <w:p w14:paraId="74BCDE47" w14:textId="77777777" w:rsidR="00764CC7" w:rsidRPr="002014CA" w:rsidRDefault="00764CC7" w:rsidP="00764CC7">
      <w:pPr>
        <w:spacing w:after="200" w:line="276" w:lineRule="auto"/>
        <w:rPr>
          <w:lang w:val="en-US"/>
        </w:rPr>
      </w:pPr>
      <w:r w:rsidRPr="002014CA">
        <w:rPr>
          <w:rFonts w:ascii="Book Antiqua" w:hAnsi="Book Antiqua" w:cs="Book Antiqua"/>
          <w:i/>
          <w:sz w:val="16"/>
          <w:szCs w:val="16"/>
          <w:lang w:val="en-US"/>
        </w:rPr>
        <w:t>* – delete as appropriate</w:t>
      </w:r>
    </w:p>
    <w:p w14:paraId="0CA833E5" w14:textId="77777777" w:rsidR="002F1DD1" w:rsidRPr="002014CA" w:rsidRDefault="002F1DD1" w:rsidP="002F1DD1">
      <w:pPr>
        <w:spacing w:after="200" w:line="276" w:lineRule="auto"/>
        <w:jc w:val="right"/>
        <w:rPr>
          <w:lang w:val="en-US"/>
        </w:rPr>
      </w:pPr>
    </w:p>
    <w:sectPr w:rsidR="002F1DD1" w:rsidRPr="002014CA"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87D20AB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i w:val="0"/>
        <w:sz w:val="24"/>
        <w:szCs w:val="26"/>
      </w:rPr>
    </w:lvl>
  </w:abstractNum>
  <w:abstractNum w:abstractNumId="2" w15:restartNumberingAfterBreak="0">
    <w:nsid w:val="00000003"/>
    <w:multiLevelType w:val="singleLevel"/>
    <w:tmpl w:val="EC40E4A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trike w:val="0"/>
        <w:dstrike w:val="0"/>
        <w:sz w:val="26"/>
        <w:szCs w:val="26"/>
        <w:lang w:val="pl-PL"/>
      </w:rPr>
    </w:lvl>
  </w:abstractNum>
  <w:abstractNum w:abstractNumId="5" w15:restartNumberingAfterBreak="0">
    <w:nsid w:val="00000006"/>
    <w:multiLevelType w:val="singleLevel"/>
    <w:tmpl w:val="0000000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 w:hint="default"/>
        <w:sz w:val="26"/>
        <w:szCs w:val="26"/>
        <w:lang w:val="pl-PL"/>
      </w:rPr>
    </w:lvl>
  </w:abstractNum>
  <w:abstractNum w:abstractNumId="6" w15:restartNumberingAfterBreak="0">
    <w:nsid w:val="05217F3B"/>
    <w:multiLevelType w:val="hybridMultilevel"/>
    <w:tmpl w:val="7A523828"/>
    <w:lvl w:ilvl="0" w:tplc="85F216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57F05"/>
    <w:multiLevelType w:val="multilevel"/>
    <w:tmpl w:val="5A2A74D8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5E93AFB"/>
    <w:multiLevelType w:val="hybridMultilevel"/>
    <w:tmpl w:val="F0BC0124"/>
    <w:name w:val="WW8Num2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58F"/>
    <w:multiLevelType w:val="hybridMultilevel"/>
    <w:tmpl w:val="2EAC0900"/>
    <w:name w:val="WW8Num263"/>
    <w:lvl w:ilvl="0" w:tplc="8F38E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62056"/>
    <w:multiLevelType w:val="hybridMultilevel"/>
    <w:tmpl w:val="8280C9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9E17E7"/>
    <w:multiLevelType w:val="hybridMultilevel"/>
    <w:tmpl w:val="484A9C8A"/>
    <w:name w:val="WW8Num262"/>
    <w:lvl w:ilvl="0" w:tplc="EC4CD8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22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E1F05"/>
    <w:multiLevelType w:val="hybridMultilevel"/>
    <w:tmpl w:val="8CA6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90376">
    <w:abstractNumId w:val="0"/>
  </w:num>
  <w:num w:numId="2" w16cid:durableId="192350519">
    <w:abstractNumId w:val="1"/>
  </w:num>
  <w:num w:numId="3" w16cid:durableId="28650182">
    <w:abstractNumId w:val="2"/>
  </w:num>
  <w:num w:numId="4" w16cid:durableId="1807503254">
    <w:abstractNumId w:val="3"/>
  </w:num>
  <w:num w:numId="5" w16cid:durableId="1418795183">
    <w:abstractNumId w:val="4"/>
  </w:num>
  <w:num w:numId="6" w16cid:durableId="429277887">
    <w:abstractNumId w:val="5"/>
  </w:num>
  <w:num w:numId="7" w16cid:durableId="63573732">
    <w:abstractNumId w:val="11"/>
  </w:num>
  <w:num w:numId="8" w16cid:durableId="1139303910">
    <w:abstractNumId w:val="8"/>
  </w:num>
  <w:num w:numId="9" w16cid:durableId="1514808440">
    <w:abstractNumId w:val="9"/>
  </w:num>
  <w:num w:numId="10" w16cid:durableId="1700355317">
    <w:abstractNumId w:val="7"/>
  </w:num>
  <w:num w:numId="11" w16cid:durableId="787967140">
    <w:abstractNumId w:val="6"/>
  </w:num>
  <w:num w:numId="12" w16cid:durableId="1738548514">
    <w:abstractNumId w:val="10"/>
  </w:num>
  <w:num w:numId="13" w16cid:durableId="265681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1C"/>
    <w:rsid w:val="0000546E"/>
    <w:rsid w:val="00047E08"/>
    <w:rsid w:val="000C4799"/>
    <w:rsid w:val="000E6840"/>
    <w:rsid w:val="000F7D99"/>
    <w:rsid w:val="0014599A"/>
    <w:rsid w:val="00182066"/>
    <w:rsid w:val="002014CA"/>
    <w:rsid w:val="002B091C"/>
    <w:rsid w:val="002E1174"/>
    <w:rsid w:val="002F1DD1"/>
    <w:rsid w:val="00324794"/>
    <w:rsid w:val="00351E52"/>
    <w:rsid w:val="003846E6"/>
    <w:rsid w:val="003A62C0"/>
    <w:rsid w:val="003C2E9C"/>
    <w:rsid w:val="00536F7A"/>
    <w:rsid w:val="00550A18"/>
    <w:rsid w:val="005A0C14"/>
    <w:rsid w:val="005E4E8C"/>
    <w:rsid w:val="006233B7"/>
    <w:rsid w:val="00672337"/>
    <w:rsid w:val="0067234F"/>
    <w:rsid w:val="006C6B5D"/>
    <w:rsid w:val="00714178"/>
    <w:rsid w:val="0075146A"/>
    <w:rsid w:val="00764CC7"/>
    <w:rsid w:val="007E276A"/>
    <w:rsid w:val="007F6136"/>
    <w:rsid w:val="00832BD9"/>
    <w:rsid w:val="00864D1B"/>
    <w:rsid w:val="008702F7"/>
    <w:rsid w:val="00884786"/>
    <w:rsid w:val="008A4E6D"/>
    <w:rsid w:val="008C1D4A"/>
    <w:rsid w:val="008C7812"/>
    <w:rsid w:val="00926F8A"/>
    <w:rsid w:val="00970F97"/>
    <w:rsid w:val="00987A25"/>
    <w:rsid w:val="0099575B"/>
    <w:rsid w:val="009D3C5E"/>
    <w:rsid w:val="00A2555E"/>
    <w:rsid w:val="00A33CE2"/>
    <w:rsid w:val="00A76AEE"/>
    <w:rsid w:val="00AC6741"/>
    <w:rsid w:val="00AE1B74"/>
    <w:rsid w:val="00B23146"/>
    <w:rsid w:val="00B320CE"/>
    <w:rsid w:val="00B552C1"/>
    <w:rsid w:val="00BA34BA"/>
    <w:rsid w:val="00BF3BFE"/>
    <w:rsid w:val="00C43CA7"/>
    <w:rsid w:val="00CB3EF5"/>
    <w:rsid w:val="00CE7583"/>
    <w:rsid w:val="00D31D8B"/>
    <w:rsid w:val="00D66EE3"/>
    <w:rsid w:val="00D67907"/>
    <w:rsid w:val="00D82A38"/>
    <w:rsid w:val="00D85724"/>
    <w:rsid w:val="00D90E0C"/>
    <w:rsid w:val="00DC232F"/>
    <w:rsid w:val="00DD0B4D"/>
    <w:rsid w:val="00E12206"/>
    <w:rsid w:val="00E4433D"/>
    <w:rsid w:val="00E80C00"/>
    <w:rsid w:val="00EA0717"/>
    <w:rsid w:val="00F1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862307"/>
  <w15:docId w15:val="{1D79B8AA-C2EE-4015-9000-F675844A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Palatino Linotype" w:hAnsi="Palatino Linotype" w:cs="Palatino Linotype"/>
      <w:b/>
      <w:bCs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Book Antiqua" w:hAnsi="Book Antiqua" w:cs="Book Antiqua"/>
      <w:b/>
      <w:bCs/>
      <w:caps/>
      <w:sz w:val="26"/>
      <w:lang w:val="pl-PL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Book Antiqua" w:hAnsi="Book Antiqua" w:cs="Book Antiqua"/>
      <w:i/>
      <w:iCs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sz w:val="26"/>
      <w:szCs w:val="26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Book Antiqua" w:hAnsi="Book Antiqua" w:cs="Book Antiqua" w:hint="default"/>
      <w:sz w:val="24"/>
      <w:szCs w:val="26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trike w:val="0"/>
      <w:dstrike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Book Antiqua" w:hAnsi="Book Antiqua" w:cs="Book Antiqua" w:hint="default"/>
      <w:strike w:val="0"/>
      <w:dstrike w:val="0"/>
      <w:sz w:val="26"/>
      <w:szCs w:val="26"/>
      <w:lang w:val="pl-P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Book Antiqua" w:eastAsia="Times New Roman" w:hAnsi="Book Antiqua"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sz w:val="26"/>
      <w:szCs w:val="26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b w:val="0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Book Antiqua" w:hAnsi="Book Antiqua" w:cs="Book Antiqua" w:hint="default"/>
      <w:sz w:val="26"/>
      <w:szCs w:val="26"/>
      <w:lang w:val="pl-PL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  <w:rPr>
      <w:rFonts w:ascii="Symbol" w:hAnsi="Symbol" w:cs="Symbol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rPr>
      <w:lang w:val="en-GB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val="en-GB"/>
    </w:rPr>
  </w:style>
  <w:style w:type="character" w:customStyle="1" w:styleId="TematkomentarzaZnak">
    <w:name w:val="Temat komentarza Znak"/>
    <w:rPr>
      <w:b/>
      <w:bCs/>
      <w:lang w:val="en-GB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ind w:firstLine="540"/>
      <w:jc w:val="both"/>
    </w:pPr>
    <w:rPr>
      <w:sz w:val="28"/>
      <w:lang w:val="pl-PL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pl-PL"/>
    </w:rPr>
  </w:style>
  <w:style w:type="paragraph" w:customStyle="1" w:styleId="Tekstpodstawowywcity21">
    <w:name w:val="Tekst podstawowy wcięty 21"/>
    <w:basedOn w:val="Normalny"/>
    <w:pPr>
      <w:tabs>
        <w:tab w:val="left" w:pos="9637"/>
      </w:tabs>
      <w:ind w:firstLine="567"/>
      <w:jc w:val="both"/>
    </w:pPr>
    <w:rPr>
      <w:rFonts w:ascii="Palatino Linotype" w:hAnsi="Palatino Linotype" w:cs="Palatino Linotype"/>
      <w:color w:val="000000"/>
      <w:szCs w:val="26"/>
      <w:lang w:val="pl-P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pl-PL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C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1">
    <w:name w:val="Other|1_"/>
    <w:basedOn w:val="Domylnaczcionkaakapitu"/>
    <w:link w:val="Other10"/>
    <w:rsid w:val="008C1D4A"/>
    <w:rPr>
      <w:sz w:val="28"/>
      <w:szCs w:val="28"/>
      <w:shd w:val="clear" w:color="auto" w:fill="FFFFFF"/>
    </w:rPr>
  </w:style>
  <w:style w:type="paragraph" w:customStyle="1" w:styleId="Other10">
    <w:name w:val="Other|1"/>
    <w:basedOn w:val="Normalny"/>
    <w:link w:val="Other1"/>
    <w:rsid w:val="008C1D4A"/>
    <w:pPr>
      <w:widowControl w:val="0"/>
      <w:shd w:val="clear" w:color="auto" w:fill="FFFFFF"/>
      <w:suppressAutoHyphens w:val="0"/>
      <w:spacing w:after="100"/>
    </w:pPr>
    <w:rPr>
      <w:sz w:val="28"/>
      <w:szCs w:val="28"/>
      <w:lang w:val="pl-PL" w:eastAsia="pl-PL"/>
    </w:rPr>
  </w:style>
  <w:style w:type="paragraph" w:styleId="Bezodstpw">
    <w:name w:val="No Spacing"/>
    <w:uiPriority w:val="1"/>
    <w:qFormat/>
    <w:rsid w:val="00182066"/>
    <w:pPr>
      <w:widowControl w:val="0"/>
    </w:pPr>
    <w:rPr>
      <w:color w:val="000000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rsid w:val="00764CC7"/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ollub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8103F-8AF8-43BD-B37C-77DE4DE3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1830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</vt:lpstr>
    </vt:vector>
  </TitlesOfParts>
  <Company>HP</Company>
  <LinksUpToDate>false</LinksUpToDate>
  <CharactersWithSpaces>12789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http://www.pollub.pl/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Monika</dc:creator>
  <cp:lastModifiedBy>Beata Kijak-Mitura</cp:lastModifiedBy>
  <cp:revision>2</cp:revision>
  <cp:lastPrinted>2018-10-15T09:53:00Z</cp:lastPrinted>
  <dcterms:created xsi:type="dcterms:W3CDTF">2026-05-22T11:50:00Z</dcterms:created>
  <dcterms:modified xsi:type="dcterms:W3CDTF">2026-05-22T11:50:00Z</dcterms:modified>
</cp:coreProperties>
</file>